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363" w:rsidRDefault="00E11363" w:rsidP="00390A98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</w:p>
    <w:p w:rsidR="00F34BE6" w:rsidRPr="00930529" w:rsidRDefault="008877DC" w:rsidP="00390A98">
      <w:pPr>
        <w:pStyle w:val="3"/>
        <w:keepNext w:val="0"/>
        <w:keepLines w:val="0"/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930529">
        <w:rPr>
          <w:rFonts w:ascii="Times New Roman" w:hAnsi="Times New Roman" w:cs="Times New Roman"/>
          <w:color w:val="000000" w:themeColor="text1" w:themeShade="80"/>
        </w:rPr>
        <w:t>1.</w:t>
      </w:r>
      <w:r w:rsidR="00BA0F38" w:rsidRPr="00930529">
        <w:rPr>
          <w:rFonts w:ascii="Times New Roman" w:hAnsi="Times New Roman" w:cs="Times New Roman"/>
          <w:color w:val="000000" w:themeColor="text1" w:themeShade="80"/>
        </w:rPr>
        <w:t>Планируемые результаты ос</w:t>
      </w:r>
      <w:r w:rsidR="002158AD" w:rsidRPr="00930529">
        <w:rPr>
          <w:rFonts w:ascii="Times New Roman" w:hAnsi="Times New Roman" w:cs="Times New Roman"/>
          <w:color w:val="000000" w:themeColor="text1" w:themeShade="80"/>
        </w:rPr>
        <w:t>воения учебного предмета «И</w:t>
      </w:r>
      <w:r w:rsidR="00AB3516" w:rsidRPr="00930529">
        <w:rPr>
          <w:rFonts w:ascii="Times New Roman" w:hAnsi="Times New Roman" w:cs="Times New Roman"/>
          <w:color w:val="000000" w:themeColor="text1" w:themeShade="80"/>
        </w:rPr>
        <w:t>ностранный язык</w:t>
      </w:r>
      <w:r w:rsidR="00390A98" w:rsidRPr="00930529">
        <w:rPr>
          <w:rFonts w:ascii="Times New Roman" w:hAnsi="Times New Roman" w:cs="Times New Roman"/>
          <w:color w:val="000000" w:themeColor="text1" w:themeShade="80"/>
        </w:rPr>
        <w:t xml:space="preserve"> (английский)</w:t>
      </w:r>
      <w:r w:rsidR="002158AD" w:rsidRPr="00930529">
        <w:rPr>
          <w:rFonts w:ascii="Times New Roman" w:hAnsi="Times New Roman" w:cs="Times New Roman"/>
          <w:color w:val="000000" w:themeColor="text1" w:themeShade="80"/>
        </w:rPr>
        <w:t>»</w:t>
      </w:r>
    </w:p>
    <w:p w:rsidR="00390A98" w:rsidRPr="00930529" w:rsidRDefault="00390A98" w:rsidP="00390A98">
      <w:pPr>
        <w:spacing w:after="0"/>
        <w:rPr>
          <w:color w:val="000000" w:themeColor="text1" w:themeShade="8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7587"/>
      </w:tblGrid>
      <w:tr w:rsidR="002158AD" w:rsidRPr="00930529" w:rsidTr="002158AD">
        <w:tc>
          <w:tcPr>
            <w:tcW w:w="9571" w:type="dxa"/>
            <w:gridSpan w:val="2"/>
          </w:tcPr>
          <w:p w:rsidR="002158AD" w:rsidRPr="00930529" w:rsidRDefault="002158AD" w:rsidP="00390A98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5 класс</w:t>
            </w:r>
          </w:p>
        </w:tc>
      </w:tr>
      <w:tr w:rsidR="002158AD" w:rsidRPr="00930529" w:rsidTr="00D2190F">
        <w:tc>
          <w:tcPr>
            <w:tcW w:w="1984" w:type="dxa"/>
          </w:tcPr>
          <w:p w:rsidR="002158AD" w:rsidRPr="00930529" w:rsidRDefault="002158AD" w:rsidP="00390A98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</w:t>
            </w:r>
            <w:r w:rsidR="006B2D6E">
              <w:rPr>
                <w:color w:val="000000" w:themeColor="text1" w:themeShade="80"/>
                <w:sz w:val="24"/>
                <w:szCs w:val="24"/>
              </w:rPr>
              <w:t>ежности; формирование ценностей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многонационального российского общества; становление гуманистических и демократических ценностных ориентаций;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уважительного отношения к иному мнению, истории и культуре других народов;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овладение начальными навыками адаптации в динамично изменяющемся и развивающемся мире;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формирование эстетических потребностей, ценностей и чувств;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 </w:t>
            </w:r>
          </w:p>
          <w:p w:rsidR="002158AD" w:rsidRPr="00930529" w:rsidRDefault="002158AD" w:rsidP="00390A98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ab/>
              <w:t xml:space="preserve"> формирование представлений о мире, как о многоязычном, п</w:t>
            </w:r>
            <w:r w:rsidR="006B2D6E">
              <w:rPr>
                <w:color w:val="000000" w:themeColor="text1" w:themeShade="80"/>
                <w:sz w:val="24"/>
                <w:szCs w:val="24"/>
              </w:rPr>
              <w:t xml:space="preserve">оликультурном, разнообразном 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вместе с тем едином сообществе, открытом для дружбы, взаимопонимания, толерантности и уважения людей друг к другу;</w:t>
            </w:r>
          </w:p>
        </w:tc>
      </w:tr>
      <w:tr w:rsidR="002158AD" w:rsidRPr="00930529" w:rsidTr="00D2190F">
        <w:tc>
          <w:tcPr>
            <w:tcW w:w="1984" w:type="dxa"/>
          </w:tcPr>
          <w:p w:rsidR="002158AD" w:rsidRPr="00930529" w:rsidRDefault="002158AD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Метапредметные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результаты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158AD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2158AD" w:rsidRPr="00930529" w:rsidTr="00D2190F">
        <w:tc>
          <w:tcPr>
            <w:tcW w:w="1984" w:type="dxa"/>
          </w:tcPr>
          <w:p w:rsidR="002158AD" w:rsidRPr="00930529" w:rsidRDefault="002158AD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А. В сфере коммуникативной компетенции: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языковые представления и навыки (фонетические, орфографические, лексические и грамматические);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говорение (элементарный диалог этикетног</w:t>
            </w:r>
            <w:r w:rsidR="006B2D6E">
              <w:rPr>
                <w:color w:val="000000" w:themeColor="text1" w:themeShade="80"/>
                <w:sz w:val="24"/>
                <w:szCs w:val="24"/>
              </w:rPr>
              <w:t xml:space="preserve">о характера, диалог </w:t>
            </w:r>
            <w:proofErr w:type="gramStart"/>
            <w:r w:rsidR="006B2D6E">
              <w:rPr>
                <w:color w:val="000000" w:themeColor="text1" w:themeShade="80"/>
                <w:sz w:val="24"/>
                <w:szCs w:val="24"/>
              </w:rPr>
              <w:t xml:space="preserve">в доступных 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ребёнку</w:t>
            </w:r>
            <w:proofErr w:type="gramEnd"/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proofErr w:type="spellStart"/>
            <w:r w:rsidR="002158AD"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 (понимание на слух речи учителя и других учащихся, восприятие основного содержания несложных </w:t>
            </w:r>
            <w:proofErr w:type="spellStart"/>
            <w:r w:rsidR="002158AD" w:rsidRPr="00930529">
              <w:rPr>
                <w:color w:val="000000" w:themeColor="text1" w:themeShade="80"/>
                <w:sz w:val="24"/>
                <w:szCs w:val="24"/>
              </w:rPr>
              <w:t>аудиотекстов</w:t>
            </w:r>
            <w:proofErr w:type="spellEnd"/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 и видеофрагментов на знакомом учащимся языковом материале);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Б. В познавательной сфере: 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формирование элементарных системных языковых представлений об и</w:t>
            </w:r>
            <w:r w:rsidR="001418E8">
              <w:rPr>
                <w:color w:val="000000" w:themeColor="text1" w:themeShade="80"/>
                <w:sz w:val="24"/>
                <w:szCs w:val="24"/>
              </w:rPr>
              <w:t>зучаемом языке (</w:t>
            </w:r>
            <w:proofErr w:type="spellStart"/>
            <w:proofErr w:type="gramStart"/>
            <w:r w:rsidR="001418E8">
              <w:rPr>
                <w:color w:val="000000" w:themeColor="text1" w:themeShade="80"/>
                <w:sz w:val="24"/>
                <w:szCs w:val="24"/>
              </w:rPr>
              <w:t>звуко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>-буквенный</w:t>
            </w:r>
            <w:proofErr w:type="gram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умение использовать учебно-справочный материал в виде словарей, таблиц и схем для выполнения заданий разного типа;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осуществлять самооценку выполненных учебных заданий и подводить итоги усвоенным знаниям на основе заданий для самоконтроля.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В. В ценностно-ориентационной сфере: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ознакомление </w:t>
            </w:r>
            <w:proofErr w:type="gramStart"/>
            <w:r w:rsidR="002158AD" w:rsidRPr="00930529">
              <w:rPr>
                <w:color w:val="000000" w:themeColor="text1" w:themeShade="80"/>
                <w:sz w:val="24"/>
                <w:szCs w:val="24"/>
              </w:rPr>
              <w:t>с доступными возрасту</w:t>
            </w:r>
            <w:proofErr w:type="gramEnd"/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 культурными ценностями других народов и своей страны, известными героями, важными событиями, популярными произведениями, а также нормами жизни;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Г. В эстетической сфере: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знакомство с образцами родной и зарубежной детской литературы, образцов поэзии, фольклора и народного литературного творчества;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формирование эстетического вкуса в восприятии фрагментов родной и зарубежной детской литературы, стихов, песен и иллюстраций;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</w:t>
            </w:r>
          </w:p>
          <w:p w:rsidR="002158AD" w:rsidRPr="00930529" w:rsidRDefault="002158AD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Д. В трудовой сфере: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 xml:space="preserve">готовность пользоваться доступными возрасту современными учебными технологиями, включая ИКТ для повышения эффективности своего учебного труда; </w:t>
            </w:r>
          </w:p>
          <w:p w:rsidR="002158AD" w:rsidRPr="00930529" w:rsidRDefault="00392373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</w:t>
            </w:r>
            <w:r w:rsidR="002158AD" w:rsidRPr="00930529">
              <w:rPr>
                <w:color w:val="000000" w:themeColor="text1" w:themeShade="80"/>
                <w:sz w:val="24"/>
                <w:szCs w:val="24"/>
              </w:rPr>
      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      </w:r>
          </w:p>
        </w:tc>
      </w:tr>
      <w:tr w:rsidR="00D2190F" w:rsidRPr="00930529" w:rsidTr="00FF0D9F">
        <w:tc>
          <w:tcPr>
            <w:tcW w:w="9571" w:type="dxa"/>
            <w:gridSpan w:val="2"/>
          </w:tcPr>
          <w:p w:rsidR="00D2190F" w:rsidRPr="00930529" w:rsidRDefault="00D2190F" w:rsidP="00D2190F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6 класс </w:t>
            </w:r>
          </w:p>
        </w:tc>
      </w:tr>
      <w:tr w:rsidR="00D2190F" w:rsidRPr="00930529" w:rsidTr="00D2190F">
        <w:tc>
          <w:tcPr>
            <w:tcW w:w="1984" w:type="dxa"/>
          </w:tcPr>
          <w:p w:rsidR="00D2190F" w:rsidRPr="00930529" w:rsidRDefault="00D2190F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Личностные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87" w:type="dxa"/>
          </w:tcPr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• формирование мотивации изучения иностранных языков, стремление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к самосовершенствованию в образовательной области «Иностранный язык»;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D2190F" w:rsidRPr="00930529" w:rsidTr="00D2190F">
        <w:tc>
          <w:tcPr>
            <w:tcW w:w="1984" w:type="dxa"/>
          </w:tcPr>
          <w:p w:rsidR="00D2190F" w:rsidRPr="00930529" w:rsidRDefault="00D2190F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результаты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D2190F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D2190F" w:rsidRPr="00930529" w:rsidTr="00D2190F">
        <w:tc>
          <w:tcPr>
            <w:tcW w:w="1984" w:type="dxa"/>
          </w:tcPr>
          <w:p w:rsidR="00D2190F" w:rsidRPr="00930529" w:rsidRDefault="00D2190F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7587" w:type="dxa"/>
          </w:tcPr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умения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Говорение. Диалогическая речь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 брать и давать интервью.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Говорение. Монологическая речь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gramStart"/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 научатся</w:t>
            </w:r>
            <w:proofErr w:type="gramEnd"/>
            <w:r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описывать события с опорой на зрительную наглядность и/или вербальные опоры (ключевые слова, план, вопросы);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давать краткую характеристику реальных людей и литературных персонажей;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передавать основное содержание прочитанного текста с опорой или без опоры на текст/ключевые слова/план/вопросы.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делать сообщение на заданную тему на основе прочитанного;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комментировать факты из прочитанного/прослушанного текста, аргументировать своё отношение к прочитанному/прослушанному;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кратко высказываться без предварительной подготовки на заданную тему в соответствии с предложенной ситуацией общения;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кратко излагать результаты выполненной проектной работы.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выделять основную мысль в воспринимаемом на слух тексте;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отделять в тексте, воспринимаемом на слух, главные факты от второстепенных;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использовать контекстуальную или языковую догадку при восприятии на слух текстов, содержащих незнакомые слова;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• игнорировать незнакомые языковые явления, несущественные для понимания основного содержания воспринимаемого на слух текста.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Чтение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читать и понимать основное содержание несложных аутентичных текстов, содержащих некоторое количество неизученных языковых явлений;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читать и полностью понимать несложные аутентичные тексты, построенные в основном на изученном языковом материале;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догадываться о значении незнакомых слов по сходству с русским/родным языком, по словообразовательным элементам, по контексту;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игнорировать в процессе чтения незнакомые слова, не мешающие понимать основное содержание текста;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пользоваться сносками и лингвострановедческим справочником.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Письменная речь</w:t>
            </w:r>
          </w:p>
          <w:p w:rsidR="00D2190F" w:rsidRPr="00930529" w:rsidRDefault="00D025ED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заполнять анкеты и формуляры в соответствии с нормами, принятыми в стране изучаемого языка;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писать личное письмо в ответ на письмо-стимул с употреблением формул речевого этикета, принятых в стране изучаемого языка.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делать краткие выписки из текста с целью их использования в собственных устных высказываниях;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составлять план/тезисы устного или письменного сообщения;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кратко излагать в письменном виде результаты своей проектной деятельности;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писать небольшие письменные высказывания с опорой на образец.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Языковая компетентность (владение языковыми средствами)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Фонетическая сторона речи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gramStart"/>
            <w:r w:rsidRPr="00930529">
              <w:rPr>
                <w:color w:val="000000" w:themeColor="text1" w:themeShade="80"/>
                <w:sz w:val="24"/>
                <w:szCs w:val="24"/>
              </w:rPr>
              <w:t>•  произносить</w:t>
            </w:r>
            <w:proofErr w:type="gram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все звуки английского языка;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соблюдать правильное ударение в изученных словах;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различать коммуникативные типы предложения по интонации;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выражать модальные значения, чувства и эмоции с помощью интонации;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различать на слух британские и американские варианты английского языка.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Орфография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</w:t>
            </w:r>
            <w:r w:rsidR="00021C40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-правильно писать изученные слова.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сравнивать и анализировать буквосочетания английского языка и их транскрипцию.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Лексическая сторона речи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узнавать в письменном и звучащем тексте изученные лексические единицы (слова, словосочетания, реплики-клише речевого этикета);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употреблять в устной и письменной речи в их основном значении изученные лексические единицы (слова, словосочетания, реплики-клише речевого этикета);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соблюдать существующие в английском языке нормы лексической сочетаемости;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получат 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употреблять в речи в нескольких значениях изученные многозначные слова;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находить различия между явлениями синонимии и антонимии;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распознавать принадлежность слов к частям речи по определённым признакам (артиклям, аффиксам и др.);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использовать языковую догадку в процессе чтения и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(догадываться о значении незнакомых слов по контексту и по словообразовательным элементам).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Грамматическая сторона речи</w:t>
            </w:r>
          </w:p>
          <w:p w:rsidR="00D2190F" w:rsidRPr="00930529" w:rsidRDefault="00392373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Обучающиеся научатся: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распознавать и употреблять в речи: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распространённые простые предложения, в том числе с несколькими обстоятельствами, следующими в определённом порядке (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We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moved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to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a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new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house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last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year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  <w:lang w:val="en-US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предложения с начальным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It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(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It’scold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.</w:t>
            </w:r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gramStart"/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It’s</w:t>
            </w:r>
            <w:proofErr w:type="gramEnd"/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five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o’clock.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It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>’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s</w:t>
            </w:r>
            <w:proofErr w:type="gramEnd"/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interesting</w:t>
            </w:r>
            <w:r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. 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>It’s winter);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  <w:lang w:val="en-US"/>
              </w:rPr>
            </w:pP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-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предложения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с</w:t>
            </w:r>
            <w:r w:rsidR="001418E8" w:rsidRPr="001418E8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начальным</w:t>
            </w:r>
            <w:r w:rsidRPr="00930529">
              <w:rPr>
                <w:color w:val="000000" w:themeColor="text1" w:themeShade="80"/>
                <w:sz w:val="24"/>
                <w:szCs w:val="24"/>
                <w:lang w:val="en-US"/>
              </w:rPr>
              <w:t xml:space="preserve"> There + to be (There are a lot of trees in the park);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сложносочинённые предложения с сочинительными союзами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and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but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or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- имена существительные в единственном и множественном числе, образованные по правилу и исключения;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имена существительные c определённым/неопределённым/нулевым артиклем;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личные, притяжательные, указательные, неопределённые, относительные, вопросительные местоимения;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many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/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much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few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/a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few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little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/a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little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);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количественные и порядковые числительные;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глаголы в наиболее употребительных временных формах действительного залога: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Present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Simple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</w:t>
            </w:r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Past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Simple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Present</w:t>
            </w:r>
            <w:proofErr w:type="spellEnd"/>
            <w:r w:rsidR="001418E8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Continuous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;</w:t>
            </w:r>
          </w:p>
          <w:p w:rsidR="00D2190F" w:rsidRPr="00930529" w:rsidRDefault="001418E8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>
              <w:rPr>
                <w:color w:val="000000" w:themeColor="text1" w:themeShade="80"/>
                <w:sz w:val="24"/>
                <w:szCs w:val="24"/>
              </w:rPr>
              <w:t>- модальные глаголы (</w:t>
            </w:r>
            <w:proofErr w:type="spellStart"/>
            <w:r w:rsidR="00D2190F" w:rsidRPr="00930529">
              <w:rPr>
                <w:color w:val="000000" w:themeColor="text1" w:themeShade="80"/>
                <w:sz w:val="24"/>
                <w:szCs w:val="24"/>
              </w:rPr>
              <w:t>can</w:t>
            </w:r>
            <w:proofErr w:type="spellEnd"/>
            <w:r w:rsidR="00D2190F" w:rsidRPr="00930529">
              <w:rPr>
                <w:color w:val="000000" w:themeColor="text1" w:themeShade="80"/>
                <w:sz w:val="24"/>
                <w:szCs w:val="24"/>
              </w:rPr>
              <w:t xml:space="preserve">, </w:t>
            </w:r>
            <w:proofErr w:type="spellStart"/>
            <w:r w:rsidR="00D2190F" w:rsidRPr="00930529">
              <w:rPr>
                <w:color w:val="000000" w:themeColor="text1" w:themeShade="80"/>
                <w:sz w:val="24"/>
                <w:szCs w:val="24"/>
              </w:rPr>
              <w:t>must</w:t>
            </w:r>
            <w:proofErr w:type="spellEnd"/>
            <w:r w:rsidR="00D2190F" w:rsidRPr="00930529">
              <w:rPr>
                <w:color w:val="000000" w:themeColor="text1" w:themeShade="80"/>
                <w:sz w:val="24"/>
                <w:szCs w:val="24"/>
              </w:rPr>
              <w:t>).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Обучающиеся получат</w:t>
            </w:r>
            <w:r w:rsidR="00983DBB" w:rsidRPr="00930529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возможность научиться:</w:t>
            </w:r>
          </w:p>
          <w:p w:rsidR="00D2190F" w:rsidRPr="00930529" w:rsidRDefault="00D2190F" w:rsidP="00D2190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распознавать и употреблять в речи модальные глагол.</w:t>
            </w:r>
          </w:p>
          <w:p w:rsidR="00D2190F" w:rsidRPr="00930529" w:rsidRDefault="00D2190F" w:rsidP="002158A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</w:p>
        </w:tc>
      </w:tr>
      <w:tr w:rsidR="00D27242" w:rsidRPr="00930529" w:rsidTr="00FF0D9F">
        <w:tc>
          <w:tcPr>
            <w:tcW w:w="9571" w:type="dxa"/>
            <w:gridSpan w:val="2"/>
          </w:tcPr>
          <w:p w:rsidR="00D27242" w:rsidRPr="00930529" w:rsidRDefault="00D27242" w:rsidP="00D27242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7 кл</w:t>
            </w:r>
            <w:r w:rsidR="00787D92" w:rsidRPr="00930529">
              <w:rPr>
                <w:color w:val="000000" w:themeColor="text1" w:themeShade="80"/>
                <w:sz w:val="24"/>
                <w:szCs w:val="24"/>
              </w:rPr>
              <w:t xml:space="preserve">асс </w:t>
            </w:r>
          </w:p>
        </w:tc>
      </w:tr>
      <w:tr w:rsidR="00D27242" w:rsidRPr="00930529" w:rsidTr="00D2190F">
        <w:tc>
          <w:tcPr>
            <w:tcW w:w="1984" w:type="dxa"/>
          </w:tcPr>
          <w:p w:rsidR="00D27242" w:rsidRPr="00930529" w:rsidRDefault="00787D92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D27242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D27242" w:rsidRPr="00930529" w:rsidTr="00D2190F">
        <w:tc>
          <w:tcPr>
            <w:tcW w:w="1984" w:type="dxa"/>
          </w:tcPr>
          <w:p w:rsidR="00D27242" w:rsidRPr="00930529" w:rsidRDefault="00787D92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Метапредметные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результаты 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практике и профессиональной ориентации.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D025ED" w:rsidRPr="00930529" w:rsidRDefault="00D025E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D27242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13.</w:t>
            </w:r>
            <w:r w:rsidR="00D025ED" w:rsidRPr="00930529">
              <w:rPr>
                <w:color w:val="000000" w:themeColor="text1" w:themeShade="80"/>
                <w:sz w:val="24"/>
                <w:szCs w:val="24"/>
              </w:rPr>
              <w:t xml:space="preserve">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D27242" w:rsidRPr="00930529" w:rsidTr="00D2190F">
        <w:tc>
          <w:tcPr>
            <w:tcW w:w="1984" w:type="dxa"/>
          </w:tcPr>
          <w:p w:rsidR="00D27242" w:rsidRPr="00930529" w:rsidRDefault="00787D92" w:rsidP="002158AD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Предметные результаты 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Должны знать: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-основные значения изученных лексических единиц (слов, словосочетаний, реплик-клише речевого этикета);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основные способы словообразования (аффиксации, словосложения, конверсии);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основные морфологические формы и синтаксические конструкции изучаемого языка;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признаки изученных грамматических явлений (</w:t>
            </w:r>
            <w:proofErr w:type="spellStart"/>
            <w:proofErr w:type="gramStart"/>
            <w:r w:rsidRPr="00930529">
              <w:rPr>
                <w:color w:val="000000" w:themeColor="text1" w:themeShade="80"/>
                <w:sz w:val="24"/>
                <w:szCs w:val="24"/>
              </w:rPr>
              <w:t>видо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-временных</w:t>
            </w:r>
            <w:proofErr w:type="gram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основные различия систем иностранного и русского/родного языков;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должны уметь: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 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  рассказывать о себе, своей семье, друзьях, своих интересах и планах на будущее;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сообщать краткие сведения о своем городе/селе, о своей стране и странах изучаемого языка;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читать аутентичные тексты разных жанров и стилей преимущественно с пониманием основного содержания;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читать несложные аутентичные тексты с полным и точным пониманием и с использованием различных приемов смысловой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читать аутентичные тексты с выборочным пониманием значимой/нужной/интересующей информации;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:rsidR="00D27242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составлять план, тезисы устного или письменного сообщения; кратко излагать результаты проектной деятельности.</w:t>
            </w:r>
          </w:p>
        </w:tc>
      </w:tr>
      <w:tr w:rsidR="00787D92" w:rsidRPr="00930529" w:rsidTr="00FF0D9F">
        <w:tc>
          <w:tcPr>
            <w:tcW w:w="9571" w:type="dxa"/>
            <w:gridSpan w:val="2"/>
          </w:tcPr>
          <w:p w:rsidR="00787D92" w:rsidRPr="00930529" w:rsidRDefault="00787D92" w:rsidP="00787D92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8 класс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787D92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2E09C1" w:rsidRPr="00930529" w:rsidTr="00D2190F">
        <w:tc>
          <w:tcPr>
            <w:tcW w:w="1984" w:type="dxa"/>
          </w:tcPr>
          <w:p w:rsidR="002E09C1" w:rsidRPr="00930529" w:rsidRDefault="002E09C1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Метапредметные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результаты</w:t>
            </w:r>
          </w:p>
        </w:tc>
        <w:tc>
          <w:tcPr>
            <w:tcW w:w="7587" w:type="dxa"/>
          </w:tcPr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2E09C1" w:rsidRPr="00930529" w:rsidRDefault="002E09C1" w:rsidP="00FF0D9F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587" w:type="dxa"/>
          </w:tcPr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Учащиеся научатся понимать: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основные значения изученных лексических единиц (слов, словосочетаний); основные способы словообразования (аффикса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ция, словосложение, конверсия);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особенности структуры простых и сложных предложений изучаемого иностранного языка; интонацию различных коммуни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кативных типов предложений;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ений, числительных, предлогов);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основные нормы речевого этикета (реплики-клише, наиболее распространенная оценочная лексика), принятые в стране изучаемого языка;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траны и стран изучаемого языка;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говорение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димости переспрашивая, уточняя;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о-грамматический материал.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 xml:space="preserve">рассказывать о себе, своей семье, друзьях, своих интересах и планах на будущее, сообщать краткие сведения о своём городе/селе, о своей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ст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ране и стране изучаемого языка;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персонажей, используя перифраз, синонимичные средства в процессе устного общ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ения.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понимать основное содержание кратких, несложных аутентичных прагматических текстов (прогноз погоды, программы теле-, радиопередач, объявления на вокзале/в аэропорту) и выделят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ь для себя значимую информацию;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второстепенные, использу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я переспрос, просьбу повторить.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чтение: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ориентироваться в иноязычном тексте: прогнозирова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ть его содержание по заголовку;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ьность основных фактов текста);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читать несложные аутентичные тексты разных жанров с точным и полным пониманием, используя различные приёмы смысловой переработки текста (языковую догадку, анализ, выборочный перевод), оценивать полученную ин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формацию, выражать своё мнение;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читать текст с выборочным пониманием нужн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ой или интересующей информации.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письмо: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заполнять анкеты и формуляры;</w:t>
            </w:r>
          </w:p>
          <w:p w:rsidR="002E09C1" w:rsidRPr="00930529" w:rsidRDefault="002B41CD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2E09C1" w:rsidRPr="00930529">
              <w:rPr>
                <w:color w:val="000000" w:themeColor="text1" w:themeShade="80"/>
                <w:sz w:val="24"/>
                <w:szCs w:val="24"/>
              </w:rPr>
      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      </w:r>
          </w:p>
          <w:p w:rsidR="00787D92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делать выписки из текста.</w:t>
            </w:r>
          </w:p>
        </w:tc>
      </w:tr>
      <w:tr w:rsidR="00787D92" w:rsidRPr="00930529" w:rsidTr="00FF0D9F">
        <w:tc>
          <w:tcPr>
            <w:tcW w:w="9571" w:type="dxa"/>
            <w:gridSpan w:val="2"/>
          </w:tcPr>
          <w:p w:rsidR="00787D92" w:rsidRPr="00930529" w:rsidRDefault="00787D92" w:rsidP="00787D92">
            <w:pPr>
              <w:widowControl w:val="0"/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9 класс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Личностные результаты</w:t>
            </w:r>
          </w:p>
        </w:tc>
        <w:tc>
          <w:tcPr>
            <w:tcW w:w="7587" w:type="dxa"/>
          </w:tcPr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мотивации изучения иностранных языков, стремление к самосовершенствованию в образовательной области «Иностранный язык»;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осознание возможностей самореализации средствами иностранного языка;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стремление к совершенствованию собственной речевой культуры в целом;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коммуникативной компетенции в межкультурной и межэтнической коммуникации;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• развитие таких качеств, как воля, целеустремленность, креативность, инициативность,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эмпатия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>, трудолюбие, дисциплинированность;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формирование общекультурной и этнической идентичности как составляющих гражданской идентичности личности;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      </w:r>
          </w:p>
          <w:p w:rsidR="00D025ED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иной культуры; осознание себя гражданином своей страны и мира;</w:t>
            </w:r>
          </w:p>
          <w:p w:rsidR="00787D92" w:rsidRPr="00930529" w:rsidRDefault="00D025ED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• готовность отстаивать национальные и общечеловеческие (гуманистические, демократические) ценности, свою гражданскую позицию.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результаты</w:t>
            </w:r>
          </w:p>
        </w:tc>
        <w:tc>
          <w:tcPr>
            <w:tcW w:w="7587" w:type="dxa"/>
          </w:tcPr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Регулятивные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4. Умение оценивать правильность выполнения учебной задачи, собственные возможности ее решения.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5. Владение основами самоконтроля, самооценки, принятия решений и осуществления осознанного выбора в учебной и познавательной.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Познавательные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6.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7. Умение создавать, применять и преобразовывать знаки и символы, модели и схемы для решения учебных и познавательных задач.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8. Смысловое чтение.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10. Развитие мотивации к овладению культурой активного использования словарей и других поисковых систем.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Коммуникативные УУД: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      </w:r>
          </w:p>
          <w:p w:rsidR="002E09C1" w:rsidRPr="00930529" w:rsidRDefault="002E09C1" w:rsidP="002E09C1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  <w:p w:rsidR="00787D92" w:rsidRPr="00930529" w:rsidRDefault="002E09C1" w:rsidP="00D025E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13.Формирование и развитие компетентности в области использования информационно-коммуникационных технологий (далее – ИКТ). </w:t>
            </w:r>
          </w:p>
        </w:tc>
      </w:tr>
      <w:tr w:rsidR="00787D92" w:rsidRPr="00930529" w:rsidTr="00D2190F">
        <w:tc>
          <w:tcPr>
            <w:tcW w:w="1984" w:type="dxa"/>
          </w:tcPr>
          <w:p w:rsidR="00787D92" w:rsidRPr="00930529" w:rsidRDefault="00787D92" w:rsidP="00787D92">
            <w:pPr>
              <w:jc w:val="center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Предметные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7587" w:type="dxa"/>
          </w:tcPr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Говорение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1. Диалогическая речь: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 вести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диалоги этикетного характера,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диалог-расспрос,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диалог-побуждение к действию,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диалог-обмен мнениями,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комбинированные диалоги.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Объем диалога - 4-5 реплик со стороны каждого учащегося. Продолжительность диалога - 2,5-3 мин (9 класс).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2. Монологическая речь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 пользоваться: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основными коммуникативными типами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Объем монологического высказывания - 10- 12 фраз.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Продолжительность монолога - 1,5- 2 мин.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Дальнейшее развитие и совершенствование восприятия и понимания на слух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диалог-интервью, стихотворение и др.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Содержание текстов должно соответств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овать возрастным особенностям 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интересам учащихся и иметь образовательную и воспитательную ценность.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с полным пониманием содержания осуществляется на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несложных текстах, построенных на полностью знакомом учащимся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языковом материале. Время звучания текстов для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аудирования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- до 1 мин.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с пониманием основного содержания текста осуществляется на</w:t>
            </w:r>
            <w:r w:rsidR="00021C40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аутентичном материале, содержащем наряду с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изученными и некоторое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количество незнакомых языковых явле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ний. Время звучания текстов для </w:t>
            </w:r>
            <w:proofErr w:type="spellStart"/>
            <w:r w:rsidR="00392373" w:rsidRPr="00930529">
              <w:rPr>
                <w:color w:val="000000" w:themeColor="text1" w:themeShade="80"/>
                <w:sz w:val="24"/>
                <w:szCs w:val="24"/>
              </w:rPr>
              <w:t>аудирования</w:t>
            </w:r>
            <w:proofErr w:type="spellEnd"/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- до 2 мин.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Аудирование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с выборочным пониманием нужной или интересующей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информации предполагает умение выделить зн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ачимую информацию в одном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или нескольких аутентичных коротких тек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стах прагматического характера,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опуская избыточную информацию. Время з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вучания текстов для </w:t>
            </w:r>
            <w:proofErr w:type="spellStart"/>
            <w:r w:rsidR="00392373" w:rsidRPr="00930529">
              <w:rPr>
                <w:color w:val="000000" w:themeColor="text1" w:themeShade="80"/>
                <w:sz w:val="24"/>
                <w:szCs w:val="24"/>
              </w:rPr>
              <w:t>аудирования</w:t>
            </w:r>
            <w:proofErr w:type="spellEnd"/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- до 1,5 мин.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Чтение.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просмотровое/поисковое чтение).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>Письменная речь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Уметь: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писать короткие поздравления с днем рождения и другими праздниками,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выражать пожелания (объе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мом 30-40 слов, включая адрес);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заполнять формуляры, бланки (указывать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имя, фамилию, пол, гражданство, адрес);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Объём ли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чного письма -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око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ло 100-110 слов, включая адрес;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составлять план, тезисы устного или письменного сообщения, кратко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излагать рез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ультаты проектной деятельности.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Языковые знания и навыки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Орфография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Знание правил чтения и орфографии 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навыки их применения на основе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изучаемого лек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сико-грамматического материала.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Фонетическая сторона речи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Навыки адекватного произношения и различения на слух всех звуков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изучаемого иностранного языка в потоке речи, соблюдение ударения и интонации в словах и фразах, ритмико-интонационные навыки произношен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ия различных типов предложений.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Лексическая сторона речи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Овладение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Лексические единицы включают устой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чивые словосочетания, оценочную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лексику, реплики-клише речевого эти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кета, отражающие культуру стран изучаемого языка.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Социокультурные знания и 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мения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   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на уроках иностранного языка 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в процессе изучения других предметов (знан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ия </w:t>
            </w:r>
            <w:proofErr w:type="spellStart"/>
            <w:r w:rsidR="00392373" w:rsidRPr="00930529">
              <w:rPr>
                <w:color w:val="000000" w:themeColor="text1" w:themeShade="80"/>
                <w:sz w:val="24"/>
                <w:szCs w:val="24"/>
              </w:rPr>
              <w:t>межпредметного</w:t>
            </w:r>
            <w:proofErr w:type="spellEnd"/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характера).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Компенсаторные умения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Совершенствуются умения: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переспрашивать, просить повторить, ут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очняя значение незнакомых слов;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использовать     в качестве     опоры при порождении собственных высказываний ключевые слова, план к тексту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, тематический словарь и т. д.;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прогнозировать содержание текста на основе заголовка, предва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рительно поставленных вопросов;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догадываться о значении незнакомых слов по контексту, по используемым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собеседником жестам и мимике;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использовать синонимы, антонимы, описания понятия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при дефиците языковых средств.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Общеучебные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умения и уни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версальные способы деятельности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Формиру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ются и совершенствуются умения: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работать с информацией: сокращение,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расширение устной и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lastRenderedPageBreak/>
              <w:t xml:space="preserve">письменной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информации, создание второго текста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по аналогии, заполнение таблиц;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работать с прослушанным/прочитанн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ым текстом: извлечение основной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информации, извлечение запрашиваемой или нужной информации,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извлече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ние полной и точной информации;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работать с разными источниками на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иностранном языке: справочными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материалами, словарями, И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нтернет-ресурсами, литературой;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разработка краткосрочного проекта и его устная презентация с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аргументацией, ответы на вопросы по пр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оекту; участвовать в работе над </w:t>
            </w:r>
            <w:r w:rsidRPr="00930529">
              <w:rPr>
                <w:color w:val="000000" w:themeColor="text1" w:themeShade="80"/>
                <w:sz w:val="24"/>
                <w:szCs w:val="24"/>
              </w:rPr>
              <w:t>долгосрочным проектом; взаимодействовать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 xml:space="preserve"> в группе с другими участниками проектной деятельности;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самостоятельно работать, рационально орг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анизовывая свой труд в классе и дома.</w:t>
            </w:r>
          </w:p>
          <w:p w:rsidR="002B41CD" w:rsidRPr="00930529" w:rsidRDefault="00392373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Специальные учебные умения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Формиру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ются и совершенствуются умения: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находить ключевые слова и социокультурн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ые реалии при работе с текстом;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семантизировать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сл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ова на основе языковой догадки;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осуществля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ть словообразовательный анализ;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выборочно использовать перевод;</w:t>
            </w:r>
          </w:p>
          <w:p w:rsidR="002B41CD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>- пользоваться д</w:t>
            </w:r>
            <w:r w:rsidR="00392373" w:rsidRPr="00930529">
              <w:rPr>
                <w:color w:val="000000" w:themeColor="text1" w:themeShade="80"/>
                <w:sz w:val="24"/>
                <w:szCs w:val="24"/>
              </w:rPr>
              <w:t>вуязычным и толковым словарями;</w:t>
            </w:r>
          </w:p>
          <w:p w:rsidR="00787D92" w:rsidRPr="00930529" w:rsidRDefault="002B41CD" w:rsidP="002B41CD">
            <w:pPr>
              <w:widowControl w:val="0"/>
              <w:jc w:val="both"/>
              <w:rPr>
                <w:color w:val="000000" w:themeColor="text1" w:themeShade="80"/>
                <w:sz w:val="24"/>
                <w:szCs w:val="24"/>
              </w:rPr>
            </w:pPr>
            <w:r w:rsidRPr="00930529">
              <w:rPr>
                <w:color w:val="000000" w:themeColor="text1" w:themeShade="80"/>
                <w:sz w:val="24"/>
                <w:szCs w:val="24"/>
              </w:rPr>
              <w:t xml:space="preserve">- участвовать в проектной деятельности </w:t>
            </w:r>
            <w:proofErr w:type="spellStart"/>
            <w:r w:rsidRPr="00930529">
              <w:rPr>
                <w:color w:val="000000" w:themeColor="text1" w:themeShade="80"/>
                <w:sz w:val="24"/>
                <w:szCs w:val="24"/>
              </w:rPr>
              <w:t>межпредметного</w:t>
            </w:r>
            <w:proofErr w:type="spellEnd"/>
            <w:r w:rsidRPr="00930529">
              <w:rPr>
                <w:color w:val="000000" w:themeColor="text1" w:themeShade="80"/>
                <w:sz w:val="24"/>
                <w:szCs w:val="24"/>
              </w:rPr>
              <w:t xml:space="preserve"> характер</w:t>
            </w:r>
          </w:p>
        </w:tc>
      </w:tr>
    </w:tbl>
    <w:p w:rsidR="008877DC" w:rsidRPr="00930529" w:rsidRDefault="008877DC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D27242" w:rsidRPr="00930529" w:rsidRDefault="00D27242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8877DC" w:rsidRPr="00930529" w:rsidRDefault="00F34BE6" w:rsidP="000E2A60">
      <w:pPr>
        <w:pStyle w:val="3"/>
        <w:keepNext w:val="0"/>
        <w:keepLines w:val="0"/>
        <w:numPr>
          <w:ilvl w:val="0"/>
          <w:numId w:val="1"/>
        </w:numPr>
        <w:spacing w:before="0"/>
        <w:jc w:val="center"/>
        <w:rPr>
          <w:rFonts w:ascii="Times New Roman" w:hAnsi="Times New Roman" w:cs="Times New Roman"/>
          <w:color w:val="000000" w:themeColor="text1" w:themeShade="80"/>
        </w:rPr>
      </w:pPr>
      <w:r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lastRenderedPageBreak/>
        <w:t>Сод</w:t>
      </w:r>
      <w:r w:rsidR="00D025ED"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t>ержание учебного предмета «Иностранный язык (английский)»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Предметное содержание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Моя семья. Взаимоотношения в семье. Конфликтные ситуации и способы их решения.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Здоровый образ жизни. Режим труда и отдыха, занятия спортом, здоровое питание, отказ от вредных привычек.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Спорт. Виды спорта. Спортивные игры. Спортивные соревнования.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Выбор профессии. Мир профессий. Проблема выбора профессии. Роль иностранного языка в планах на будущее.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Путешествия. Путешествия по России и странам изучаемого языка. Транспорт.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Окружающий мир. Природа: растения и животные. Погода. Проблемы экологии. Защита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окружающей среды. Жизнь в городе/ в сельской местности.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Средства массовой информации. Роль средств массовой информации в жизни общества. Средства массовой информации: пресса, телевидение, радио, Интернет.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Страны изучаемого языка и родная страна. Страны, столицы, крупные города. Государственные символы. Географическое положение. Климат. Население. Достопримечательности.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Коммуникативные умения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Говорение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Диалогическая речь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-этикетный, диалог-расспрос, диалог – побуждение к действию, диалог-обмен мнениями и комбинированный диалог.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Монологическая речь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</w:t>
      </w:r>
      <w:proofErr w:type="spellEnd"/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Восприятие на слух и понимание несложных аутентичных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аудиотекстов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Жанры текстов: прагматические, информационные, научно-популярные.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аудирования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– до 2 минут.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выборочным пониманием нужной/ интересующей/запрашиваемой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аудирования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– до 1,5 минут.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Аудирование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Чтение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Жанры текстов: научно-популярные, публицистические, художественные, прагматические.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Чтение с выборочным пониманием нужной/ интересующей/запрашиваемой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Письменная речь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заполнение анкет и формуляров (указывать имя, фамилию, пол, гражданство, национальность, адрес);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написание коротких поздравлений с днем рождения и другими праздниками, выражение пожеланий (объемом 30–40 слов, включая адрес);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Языковые средства и навыки оперирования ими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Орфография и пунктуация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Фонетическая сторона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Лексическая сторона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Грамматическая сторона речи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видо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Социокультурные знания и умения.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межпредметного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характера). Это предполагает овладение: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знаниями о значении родного и иностранного языков в современном мире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знаниями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Компенсаторные умения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Совершенствование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переспрашивать, просить повторить, уточняя значение незнакомых слов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прогнозировать содержание текста на основе заголовка, предварительно поставленных вопросов и т. д.;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догадываться о значении незнакомых слов по контексту, по используемым собеседником жестам и мимике;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использовать синонимы, антонимы, описание понятия при дефиците языковых средств.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Общеучебные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умения и универсальные способы деятельности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и совершенствование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интернет-ресурсами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, литературой;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lastRenderedPageBreak/>
        <w:t>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самостоятельно работать в классе и дома. 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Специальные учебные умения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Формирование и совершенствование умений: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находить ключевые слова и социокультурные реалии в работе над текстом;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семантизировать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слова на основе языковой догадки;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осуществлять словообразовательный анализ;</w:t>
      </w:r>
    </w:p>
    <w:p w:rsidR="00D025ED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87D92" w:rsidRPr="00930529" w:rsidRDefault="00D025ED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•</w:t>
      </w:r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ab/>
        <w:t xml:space="preserve">участвовать в проектной деятельности </w:t>
      </w:r>
      <w:proofErr w:type="gram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меж- и</w:t>
      </w:r>
      <w:proofErr w:type="gram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</w:t>
      </w:r>
      <w:proofErr w:type="spellStart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метапредметного</w:t>
      </w:r>
      <w:proofErr w:type="spellEnd"/>
      <w:r w:rsidRPr="00930529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характера.</w:t>
      </w:r>
    </w:p>
    <w:p w:rsidR="00787D92" w:rsidRPr="00930529" w:rsidRDefault="00787D92" w:rsidP="00D025E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787D92" w:rsidRPr="00930529" w:rsidRDefault="00787D92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A14398" w:rsidRPr="00930529" w:rsidRDefault="00A14398" w:rsidP="008877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</w:p>
    <w:p w:rsidR="00930529" w:rsidRPr="00930529" w:rsidRDefault="00A14398" w:rsidP="00930529">
      <w:pPr>
        <w:pStyle w:val="3"/>
        <w:keepNext w:val="0"/>
        <w:keepLines w:val="0"/>
        <w:numPr>
          <w:ilvl w:val="0"/>
          <w:numId w:val="1"/>
        </w:numPr>
        <w:spacing w:before="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lastRenderedPageBreak/>
        <w:t>Тематическое планирование предмета</w:t>
      </w:r>
    </w:p>
    <w:p w:rsidR="00AD0825" w:rsidRDefault="00930529" w:rsidP="001418E8">
      <w:pPr>
        <w:pStyle w:val="3"/>
        <w:keepNext w:val="0"/>
        <w:keepLines w:val="0"/>
        <w:spacing w:before="0"/>
        <w:ind w:left="720"/>
        <w:jc w:val="center"/>
        <w:rPr>
          <w:rStyle w:val="dash0410005f0431005f0437005f0430005f0446005f0020005f0441005f043f005f0438005f0441005f043a005f0430005f005fchar1char1"/>
          <w:color w:val="000000" w:themeColor="text1" w:themeShade="80"/>
        </w:rPr>
      </w:pPr>
      <w:r w:rsidRPr="00930529">
        <w:rPr>
          <w:rFonts w:ascii="Times New Roman" w:hAnsi="Times New Roman" w:cs="Times New Roman"/>
          <w:color w:val="000000" w:themeColor="text1" w:themeShade="80"/>
        </w:rPr>
        <w:t>«Иностранный язык (английский)»</w:t>
      </w:r>
      <w:r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t xml:space="preserve"> </w:t>
      </w:r>
      <w:r w:rsidR="00A14398" w:rsidRPr="00930529">
        <w:rPr>
          <w:rStyle w:val="dash0410005f0431005f0437005f0430005f0446005f0020005f0441005f043f005f0438005f0441005f043a005f0430005f005fchar1char1"/>
          <w:color w:val="000000" w:themeColor="text1" w:themeShade="80"/>
        </w:rPr>
        <w:t>с указанием количества часов, отводимых на освоение каждой темы</w:t>
      </w:r>
    </w:p>
    <w:p w:rsidR="004040DA" w:rsidRDefault="004040DA" w:rsidP="004040DA"/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71"/>
        <w:gridCol w:w="4091"/>
        <w:gridCol w:w="992"/>
        <w:gridCol w:w="992"/>
        <w:gridCol w:w="992"/>
        <w:gridCol w:w="993"/>
        <w:gridCol w:w="1099"/>
      </w:tblGrid>
      <w:tr w:rsidR="004040DA" w:rsidRPr="004040DA" w:rsidTr="004040DA">
        <w:tc>
          <w:tcPr>
            <w:tcW w:w="871" w:type="dxa"/>
            <w:vMerge w:val="restart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91" w:type="dxa"/>
            <w:vMerge w:val="restart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  <w:color w:val="000000" w:themeColor="text1" w:themeShade="80"/>
              </w:rPr>
              <w:t>Вид учебного материала</w:t>
            </w:r>
          </w:p>
        </w:tc>
        <w:tc>
          <w:tcPr>
            <w:tcW w:w="3969" w:type="dxa"/>
            <w:gridSpan w:val="4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99" w:type="dxa"/>
            <w:vMerge w:val="restart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44B9C">
              <w:rPr>
                <w:rFonts w:ascii="Times New Roman" w:hAnsi="Times New Roman" w:cs="Times New Roman"/>
                <w:b/>
                <w:color w:val="000000" w:themeColor="text1" w:themeShade="80"/>
              </w:rPr>
              <w:t>Количество часов</w:t>
            </w:r>
          </w:p>
        </w:tc>
      </w:tr>
      <w:tr w:rsidR="004040DA" w:rsidRPr="004040DA" w:rsidTr="004040DA">
        <w:tc>
          <w:tcPr>
            <w:tcW w:w="871" w:type="dxa"/>
            <w:vMerge/>
          </w:tcPr>
          <w:p w:rsidR="004040DA" w:rsidRPr="004040DA" w:rsidRDefault="004040DA" w:rsidP="004040D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91" w:type="dxa"/>
            <w:vMerge/>
          </w:tcPr>
          <w:p w:rsidR="004040DA" w:rsidRPr="004040DA" w:rsidRDefault="004040DA" w:rsidP="004040D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4040DA" w:rsidRPr="004040DA" w:rsidRDefault="004040DA" w:rsidP="004040DA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99" w:type="dxa"/>
            <w:vMerge/>
          </w:tcPr>
          <w:p w:rsidR="004040DA" w:rsidRPr="004040DA" w:rsidRDefault="004040DA" w:rsidP="004040DA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91" w:type="dxa"/>
          </w:tcPr>
          <w:p w:rsidR="00317C26" w:rsidRPr="00CA45F8" w:rsidRDefault="00317C26" w:rsidP="00317C2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A45F8">
              <w:rPr>
                <w:rFonts w:eastAsia="Times New Roman"/>
                <w:sz w:val="24"/>
                <w:szCs w:val="24"/>
              </w:rPr>
              <w:t>Межличностные взаимоотношения в семье, со сверстниками; решение конфликтных ситуаций. Внешность и черты характера человека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17C26" w:rsidRPr="001418E8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17C26" w:rsidRPr="001418E8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" w:type="dxa"/>
          </w:tcPr>
          <w:p w:rsidR="00317C26" w:rsidRPr="001418E8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91" w:type="dxa"/>
          </w:tcPr>
          <w:p w:rsidR="00317C26" w:rsidRPr="001418E8" w:rsidRDefault="00317C26" w:rsidP="00317C26">
            <w:pPr>
              <w:ind w:left="-57" w:right="-57"/>
              <w:jc w:val="both"/>
              <w:rPr>
                <w:sz w:val="24"/>
                <w:szCs w:val="24"/>
              </w:rPr>
            </w:pPr>
            <w:r w:rsidRPr="00CA45F8">
              <w:rPr>
                <w:sz w:val="24"/>
                <w:szCs w:val="24"/>
              </w:rPr>
              <w:t xml:space="preserve">Досуг и увлечения (чтение, кино, театр, музеи, музыка). Виды отдыха, путешествия. </w:t>
            </w:r>
            <w:r>
              <w:rPr>
                <w:sz w:val="24"/>
                <w:szCs w:val="24"/>
              </w:rPr>
              <w:t>Молодёжная мода. Покупки.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91" w:type="dxa"/>
          </w:tcPr>
          <w:p w:rsidR="00317C26" w:rsidRPr="001418E8" w:rsidRDefault="00317C26" w:rsidP="00317C26">
            <w:pPr>
              <w:ind w:left="-57" w:right="-57"/>
              <w:jc w:val="both"/>
              <w:rPr>
                <w:sz w:val="24"/>
                <w:szCs w:val="24"/>
              </w:rPr>
            </w:pPr>
            <w:r w:rsidRPr="00CA45F8">
              <w:rPr>
                <w:sz w:val="24"/>
                <w:szCs w:val="24"/>
              </w:rPr>
              <w:t xml:space="preserve">Здоровый образ жизни: режим труда и отдыха, спорт, сбалансированное питание, </w:t>
            </w:r>
            <w:r>
              <w:rPr>
                <w:sz w:val="24"/>
                <w:szCs w:val="24"/>
              </w:rPr>
              <w:t>отказ от вредных привычек.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91" w:type="dxa"/>
          </w:tcPr>
          <w:p w:rsidR="00317C26" w:rsidRPr="001418E8" w:rsidRDefault="00317C26" w:rsidP="00317C26">
            <w:pPr>
              <w:ind w:left="-57" w:right="-57"/>
              <w:jc w:val="both"/>
              <w:rPr>
                <w:sz w:val="24"/>
                <w:szCs w:val="24"/>
              </w:rPr>
            </w:pPr>
            <w:r w:rsidRPr="00CA45F8">
              <w:rPr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</w:t>
            </w:r>
            <w:r>
              <w:rPr>
                <w:sz w:val="24"/>
                <w:szCs w:val="24"/>
              </w:rPr>
              <w:t>улы в различное время года.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4040D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91" w:type="dxa"/>
          </w:tcPr>
          <w:p w:rsidR="00317C26" w:rsidRPr="001418E8" w:rsidRDefault="00317C26" w:rsidP="00317C26">
            <w:pPr>
              <w:ind w:left="-57" w:right="-57"/>
              <w:jc w:val="both"/>
              <w:rPr>
                <w:sz w:val="24"/>
                <w:szCs w:val="24"/>
              </w:rPr>
            </w:pPr>
            <w:r w:rsidRPr="00CA45F8">
              <w:rPr>
                <w:sz w:val="24"/>
                <w:szCs w:val="24"/>
              </w:rPr>
              <w:t>Вселенная и человек. Природа: флора и фауна. Проблемы экологии. Защита ок</w:t>
            </w:r>
            <w:r>
              <w:rPr>
                <w:sz w:val="24"/>
                <w:szCs w:val="24"/>
              </w:rPr>
              <w:t xml:space="preserve">ружающей среды. Климат, погода. </w:t>
            </w:r>
            <w:proofErr w:type="spellStart"/>
            <w:r w:rsidRPr="00CA45F8">
              <w:rPr>
                <w:sz w:val="24"/>
                <w:szCs w:val="24"/>
              </w:rPr>
              <w:t>Уcловия</w:t>
            </w:r>
            <w:proofErr w:type="spellEnd"/>
            <w:r w:rsidRPr="00CA45F8">
              <w:rPr>
                <w:sz w:val="24"/>
                <w:szCs w:val="24"/>
              </w:rPr>
              <w:t xml:space="preserve"> проживания в городской/сель</w:t>
            </w:r>
            <w:r>
              <w:rPr>
                <w:sz w:val="24"/>
                <w:szCs w:val="24"/>
              </w:rPr>
              <w:t>ской местности. Транспорт.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091" w:type="dxa"/>
          </w:tcPr>
          <w:p w:rsidR="00317C26" w:rsidRPr="00CA45F8" w:rsidRDefault="00317C26" w:rsidP="00317C26">
            <w:pPr>
              <w:ind w:left="-57" w:right="-57"/>
              <w:jc w:val="both"/>
              <w:rPr>
                <w:sz w:val="24"/>
                <w:szCs w:val="24"/>
              </w:rPr>
            </w:pPr>
            <w:r w:rsidRPr="00C56825">
              <w:rPr>
                <w:sz w:val="24"/>
                <w:szCs w:val="24"/>
              </w:rPr>
              <w:t>Мир профессии. Проблемы выбора профессии. Роль иностранного</w:t>
            </w:r>
            <w:r>
              <w:rPr>
                <w:sz w:val="24"/>
                <w:szCs w:val="24"/>
              </w:rPr>
              <w:t xml:space="preserve"> языка в планах на будущее.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091" w:type="dxa"/>
          </w:tcPr>
          <w:p w:rsidR="00317C26" w:rsidRPr="001418E8" w:rsidRDefault="00317C26" w:rsidP="00317C26">
            <w:pPr>
              <w:ind w:left="-57" w:right="-57"/>
              <w:jc w:val="both"/>
              <w:rPr>
                <w:sz w:val="24"/>
                <w:szCs w:val="24"/>
              </w:rPr>
            </w:pPr>
            <w:r w:rsidRPr="00CA45F8">
              <w:rPr>
                <w:sz w:val="24"/>
                <w:szCs w:val="24"/>
              </w:rPr>
              <w:t>Средства массовой информации и коммуникации (пресса, тел</w:t>
            </w:r>
            <w:r>
              <w:rPr>
                <w:sz w:val="24"/>
                <w:szCs w:val="24"/>
              </w:rPr>
              <w:t>евидение, радио, Интернет).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317C26" w:rsidRPr="004040DA" w:rsidTr="004040DA">
        <w:tc>
          <w:tcPr>
            <w:tcW w:w="871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091" w:type="dxa"/>
          </w:tcPr>
          <w:p w:rsidR="00317C26" w:rsidRPr="001418E8" w:rsidRDefault="00317C26" w:rsidP="00317C26">
            <w:pPr>
              <w:rPr>
                <w:sz w:val="24"/>
                <w:szCs w:val="24"/>
              </w:rPr>
            </w:pPr>
            <w:r w:rsidRPr="00CA45F8">
              <w:rPr>
                <w:rFonts w:eastAsia="Calibri"/>
                <w:sz w:val="24"/>
                <w:szCs w:val="24"/>
                <w:lang w:eastAsia="en-US"/>
              </w:rPr>
      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</w:t>
            </w:r>
            <w:r>
              <w:rPr>
                <w:sz w:val="24"/>
                <w:szCs w:val="24"/>
              </w:rPr>
              <w:t xml:space="preserve"> науку и мировую культуру.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317C26" w:rsidRPr="004040DA" w:rsidTr="004040DA">
        <w:tc>
          <w:tcPr>
            <w:tcW w:w="4962" w:type="dxa"/>
            <w:gridSpan w:val="2"/>
          </w:tcPr>
          <w:p w:rsidR="00317C26" w:rsidRPr="004040DA" w:rsidRDefault="00317C26" w:rsidP="00317C2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4040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2" w:type="dxa"/>
          </w:tcPr>
          <w:p w:rsidR="00317C26" w:rsidRDefault="00317C26" w:rsidP="00317C2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99" w:type="dxa"/>
          </w:tcPr>
          <w:p w:rsidR="00317C26" w:rsidRPr="004040DA" w:rsidRDefault="00317C26" w:rsidP="00317C2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408</w:t>
            </w:r>
          </w:p>
        </w:tc>
      </w:tr>
    </w:tbl>
    <w:p w:rsidR="004040DA" w:rsidRPr="004040DA" w:rsidRDefault="004040DA" w:rsidP="004040DA">
      <w:pPr>
        <w:pStyle w:val="a8"/>
        <w:jc w:val="both"/>
        <w:rPr>
          <w:rFonts w:ascii="Times New Roman" w:hAnsi="Times New Roman" w:cs="Times New Roman"/>
        </w:rPr>
      </w:pPr>
    </w:p>
    <w:p w:rsidR="00CA45F8" w:rsidRDefault="00CA45F8" w:rsidP="00CA45F8"/>
    <w:p w:rsidR="006B2D6E" w:rsidRDefault="006B2D6E" w:rsidP="006B2D6E"/>
    <w:p w:rsidR="006B2D6E" w:rsidRDefault="006B2D6E" w:rsidP="006B2D6E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6</w:t>
      </w:r>
      <w:r w:rsidRPr="0093052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класс </w:t>
      </w:r>
    </w:p>
    <w:tbl>
      <w:tblPr>
        <w:tblStyle w:val="1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051"/>
        <w:gridCol w:w="1276"/>
      </w:tblGrid>
      <w:tr w:rsidR="006B2D6E" w:rsidRPr="001418E8" w:rsidTr="00CA45F8">
        <w:trPr>
          <w:trHeight w:val="557"/>
        </w:trPr>
        <w:tc>
          <w:tcPr>
            <w:tcW w:w="596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51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учебного материала</w:t>
            </w:r>
          </w:p>
        </w:tc>
        <w:tc>
          <w:tcPr>
            <w:tcW w:w="1276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4B9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1418E8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 друзьями в школе.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iCs/>
                <w:sz w:val="24"/>
                <w:szCs w:val="24"/>
              </w:rPr>
              <w:t>Вводный урок. Повторение лексики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317C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изученной в 5 классе.</w:t>
            </w:r>
          </w:p>
        </w:tc>
        <w:tc>
          <w:tcPr>
            <w:tcW w:w="1276" w:type="dxa"/>
          </w:tcPr>
          <w:p w:rsidR="00317C26" w:rsidRPr="001418E8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семьи. Введение новой лексики по теме.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ты?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:rsidR="00317C26" w:rsidRPr="00317C26" w:rsidRDefault="00AD43CD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№ 1. 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Моя страна.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лексических навыков по теме «Страны и национальности».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:rsidR="00317C26" w:rsidRPr="00317C26" w:rsidRDefault="00AD43CD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входной контрольной работы. 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местоимения. Развитие лексико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-грамматических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:rsidR="00317C26" w:rsidRPr="00317C26" w:rsidRDefault="00317C26" w:rsidP="00AD43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чтения.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 Развитие навыков письменной и устной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:rsidR="00317C26" w:rsidRPr="00AD43CD" w:rsidRDefault="00AD43CD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>Приветствия. Развитие навыков устной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Земля. Обучение чтению разных форм числительных; развитие умений поискового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:rsidR="00317C26" w:rsidRPr="00317C26" w:rsidRDefault="00AD43CD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</w:t>
            </w:r>
            <w:proofErr w:type="gramStart"/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:rsidR="00317C26" w:rsidRPr="00317C26" w:rsidRDefault="00AD43CD" w:rsidP="00AD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Повседневная жизнь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Время радости. Порядковые числительные. 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У меня дома.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Неопределенные местоимения.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Моя гостиная.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ознакомительного и поискового чтения. Развитие умений продуктивного письма: описание гостиной на основе графического плана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По соседству.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улицы. Развитие навыков ознакомительного и поискового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Дачи. Развитие навыков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Заявка на обслуживание. Развитие навыков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плана чертежа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масштабе. Развитие умений работы с текстами разных форм.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:rsidR="00317C26" w:rsidRPr="00317C26" w:rsidRDefault="00AD43CD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«Вот и мы!».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D43CD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контрольной работы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Безопасность на дорогах. Введение </w:t>
            </w:r>
            <w:r w:rsidR="00AD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новой лексики. Развитие </w:t>
            </w:r>
            <w:proofErr w:type="spellStart"/>
            <w:r w:rsidR="00AD43CD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–грамматических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движении. Развитие 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Повелительное наклонение.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тие умений монологической речи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и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С ветерком. Развитие умений прогнозирования и просмотрового и поискового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Виды транспорта в Лондоне. Развитие умений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6B2D6E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Метро. Развитие навыко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Как пройти...? Развитие умений просмотрового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Что означает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красный цв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ет? Развитие умений изучающего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1" w:type="dxa"/>
          </w:tcPr>
          <w:p w:rsidR="00317C26" w:rsidRPr="00317C26" w:rsidRDefault="00317C26" w:rsidP="00AD4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>бщение и систематизация лексико-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грамматического материала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</w:t>
            </w:r>
            <w:r w:rsidR="00AD4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№ 4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«Поехали!».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Pr="006B2D6E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1" w:type="dxa"/>
          </w:tcPr>
          <w:p w:rsidR="00317C26" w:rsidRPr="00AD43CD" w:rsidRDefault="00AD43CD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 ночь – сутки прочь.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Введение новой лексики.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 частотности. Развитие 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Как насчет</w:t>
            </w:r>
            <w:proofErr w:type="gram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…?.</w:t>
            </w:r>
            <w:proofErr w:type="gramEnd"/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Простое настоящее время.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Мой любимый день. Развитие навыков устной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Жизнь подростков в Великобритании.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Развитие навыков социокультурной компетенции.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Привет! Развитие навыков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Назначение/отмена.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Вычерчиваем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числа. Развитие навыков поискового чтения. Развитие навыков устной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 w:rsidR="00AD43CD">
              <w:rPr>
                <w:rFonts w:ascii="Times New Roman" w:hAnsi="Times New Roman" w:cs="Times New Roman"/>
                <w:sz w:val="24"/>
                <w:szCs w:val="24"/>
              </w:rPr>
              <w:t>бщение и систематизация лексико-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грамматического материала раздела. 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5 по теме «День за днем».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контрольной работы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Время праздников. Введение новой ле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ксики. Развитие навыков устной 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и письменной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длительное время (утвердит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>ельная форма). Развитие лексико-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rPr>
          <w:trHeight w:val="270"/>
        </w:trPr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Отпразднуем! Развитие навыков изучающего чтения. Развитие навыков устной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длительное время (отрицательная и вопросительная формы). Развитие 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Особые дни. Развитие навыков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поискового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Шотландские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игры. Развитие </w:t>
            </w:r>
            <w:proofErr w:type="spellStart"/>
            <w:proofErr w:type="gram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социо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-культурной</w:t>
            </w:r>
            <w:proofErr w:type="gram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Белые ночи. Развитие навыков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Как заказать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Цветы.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Зазеркалье. Развитие навыков ознакомительного и поискового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51" w:type="dxa"/>
          </w:tcPr>
          <w:p w:rsidR="00317C26" w:rsidRPr="00317C26" w:rsidRDefault="008E0D97" w:rsidP="008E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51" w:type="dxa"/>
          </w:tcPr>
          <w:p w:rsidR="00317C26" w:rsidRPr="00317C26" w:rsidRDefault="008E0D97" w:rsidP="008E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«День за днем».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Свободное время. Введение новой лексики.  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Игра! Развитие навыков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Скоротаем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время. Сравнение времен, отработка грамматики в устной и письменной речи.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Настольные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ы. Развитие навыков поискового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чтения. Развитие навыков устной монологической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ремя.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изучаюшего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чтения. Совершенствование навыков устной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Подарка.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театр. Развитие навыков поискового и ознакомительного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7 по теме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 досуге».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51" w:type="dxa"/>
          </w:tcPr>
          <w:p w:rsidR="00317C26" w:rsidRPr="00317C26" w:rsidRDefault="00317C26" w:rsidP="008E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контрольной работы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прошлом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. Введение новой лексики. Правильные глаго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>лы в простом прошедшем времени.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Дух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Хеллоуина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навыков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с общим пониманием информации. Развитие навыков устной монологической речи с опорой на план.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Неправильные глаголы в простом прошедшем времени. Развитие 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Они были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первыми. Развитие навыков поискового чтения Развитие навыков пересказа с использование прочитанного текста.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Стальной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человек. Развитие навыков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поискового и просмотрового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Слава.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Развитие навыков изучающего чтения. Развитие навыков устной монологической речи на основе прочитанного.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51" w:type="dxa"/>
          </w:tcPr>
          <w:p w:rsidR="00317C26" w:rsidRPr="00317C26" w:rsidRDefault="00317C26" w:rsidP="008E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бюро находок. Совершен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>ствование навыков диалогической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Играя в прошлое. Развитие навыков изучающего чтения. Развитие навыков устной монологической речи: сообщение на основе прочитанного.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модуля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«Вчера, сегодня, завтра».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 контрольной работы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. Таковы правила. Введение новой лексики.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устной диалогической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51" w:type="dxa"/>
          </w:tcPr>
          <w:p w:rsidR="00317C26" w:rsidRPr="00317C26" w:rsidRDefault="00317C26" w:rsidP="008E0D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Модальный глагол «должен» в утверд</w:t>
            </w:r>
            <w:r w:rsidR="008E0D97">
              <w:rPr>
                <w:rFonts w:ascii="Times New Roman" w:eastAsia="Times New Roman" w:hAnsi="Times New Roman" w:cs="Times New Roman"/>
                <w:sz w:val="24"/>
                <w:szCs w:val="24"/>
              </w:rPr>
              <w:t>ительной и отрицательной формах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грамматических навыков: обозначение </w:t>
            </w:r>
            <w:proofErr w:type="spellStart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вынужденности</w:t>
            </w:r>
            <w:proofErr w:type="spellEnd"/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 давай…? Развитие навыков диалогической речи – сделать (принять, не принять) предложение.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Правила и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Модальные глаголы «вынужден», «нужно».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Отработка лексико-грамматического материала в письменной речи.  Развитие навыков письменной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Вершины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мира. Развитие навыков просмотрового и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Зоопарк. Развитие навыков поискового и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Заказ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театральных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билетов. Развитие навыков устной речи.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Чисто ли в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65">
              <w:rPr>
                <w:rFonts w:ascii="Times New Roman" w:hAnsi="Times New Roman" w:cs="Times New Roman"/>
                <w:sz w:val="24"/>
                <w:szCs w:val="24"/>
              </w:rPr>
              <w:t>твоем микрорайоне?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ознакомительного и изучающего чтения. Развитие навыков письма.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и инструкции».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>нализ контрольной работы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. Еда и питье. Введение новой лексики. Развитие лексико-грамматических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51" w:type="dxa"/>
          </w:tcPr>
          <w:p w:rsidR="00317C26" w:rsidRPr="00317C26" w:rsidRDefault="00317C26" w:rsidP="008E0D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Исчисляемые и неисчисляемые существительные.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устной монологической речи: сообщение на основе прочитанного. 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Что в меню? Развитие навыков поискового чтения. Развитие навыков устной диалогической.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Давай готовить! Развитие навыков поискового и изучающего чтения: кулинарный рецепт.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Кафе и закусочные в Великобритании. Развитие навыков просмотро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>вого и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Грибы. Развитие навыков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Заказ столика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ресторане. Развитие навыков устной диалогической речи: этикетный диалог.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Кулинария. Развитие навыков ознакомительного и изучающего чтения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D9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51" w:type="dxa"/>
          </w:tcPr>
          <w:p w:rsidR="00317C26" w:rsidRPr="00317C26" w:rsidRDefault="008E0D97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10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317C26" w:rsidRPr="00317C26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«Еда и прохладительные напитки».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51" w:type="dxa"/>
          </w:tcPr>
          <w:p w:rsidR="00317C26" w:rsidRPr="008E0D97" w:rsidRDefault="008E0D97" w:rsidP="00317C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работы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Планы на каникулы. Введение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новой лексики. Развитие лексико-</w:t>
            </w:r>
            <w:r w:rsidR="00317C26" w:rsidRPr="00317C2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грамматических навыков.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Какая погода? Развитие навыков письменной речи – личное письмо.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Выходные с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удовольствием! Развитие навыков устной монологической речи: планирование выходных.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В Эдинбург</w:t>
            </w:r>
            <w:r w:rsidR="008E0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на каникулы. Развитие навыков поискового и изучающего чтения.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51" w:type="dxa"/>
          </w:tcPr>
          <w:p w:rsidR="00317C26" w:rsidRPr="00317C26" w:rsidRDefault="006A3E65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6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51" w:type="dxa"/>
          </w:tcPr>
          <w:p w:rsidR="00317C26" w:rsidRPr="00317C26" w:rsidRDefault="006A3E65" w:rsidP="006A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11 по теме «Каникулы». 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51" w:type="dxa"/>
          </w:tcPr>
          <w:p w:rsidR="00317C26" w:rsidRPr="00317C26" w:rsidRDefault="006A3E65" w:rsidP="006A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317C26"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поискового и изучающего чтения. 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8051" w:type="dxa"/>
          </w:tcPr>
          <w:p w:rsidR="00317C26" w:rsidRPr="00317C26" w:rsidRDefault="00FF25E3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51" w:type="dxa"/>
          </w:tcPr>
          <w:p w:rsidR="00317C26" w:rsidRPr="00317C26" w:rsidRDefault="00317C26" w:rsidP="00317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  <w:r w:rsidR="006A3E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F2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E6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17C26" w:rsidRPr="001418E8" w:rsidTr="006B2D6E">
        <w:tc>
          <w:tcPr>
            <w:tcW w:w="59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51" w:type="dxa"/>
          </w:tcPr>
          <w:p w:rsidR="00317C26" w:rsidRPr="00317C26" w:rsidRDefault="00317C26" w:rsidP="006A3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6A3E65"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 w:rsidR="006A3E65">
              <w:rPr>
                <w:rFonts w:ascii="Times New Roman" w:hAnsi="Times New Roman" w:cs="Times New Roman"/>
                <w:sz w:val="24"/>
                <w:szCs w:val="24"/>
              </w:rPr>
              <w:t>. Лексико-грамматический практикум.</w:t>
            </w:r>
          </w:p>
        </w:tc>
        <w:tc>
          <w:tcPr>
            <w:tcW w:w="1276" w:type="dxa"/>
          </w:tcPr>
          <w:p w:rsidR="00317C26" w:rsidRDefault="00317C26" w:rsidP="00317C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B2D6E" w:rsidRDefault="006B2D6E" w:rsidP="006B2D6E"/>
    <w:p w:rsidR="006B2D6E" w:rsidRDefault="006B2D6E" w:rsidP="006B2D6E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>7</w:t>
      </w:r>
      <w:r w:rsidRPr="0093052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класс </w:t>
      </w:r>
    </w:p>
    <w:tbl>
      <w:tblPr>
        <w:tblStyle w:val="1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051"/>
        <w:gridCol w:w="1276"/>
      </w:tblGrid>
      <w:tr w:rsidR="006B2D6E" w:rsidRPr="001418E8" w:rsidTr="00CA45F8">
        <w:trPr>
          <w:trHeight w:val="599"/>
        </w:trPr>
        <w:tc>
          <w:tcPr>
            <w:tcW w:w="596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51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учебного материала</w:t>
            </w:r>
          </w:p>
        </w:tc>
        <w:tc>
          <w:tcPr>
            <w:tcW w:w="1276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4B9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1418E8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Вводный урок.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лексики, изученной в 6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</w:tc>
        <w:tc>
          <w:tcPr>
            <w:tcW w:w="1276" w:type="dxa"/>
          </w:tcPr>
          <w:p w:rsidR="0099389B" w:rsidRPr="001418E8" w:rsidRDefault="0099389B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FF25E3">
              <w:rPr>
                <w:rFonts w:ascii="Times New Roman" w:hAnsi="Times New Roman" w:cs="Times New Roman"/>
                <w:sz w:val="24"/>
                <w:szCs w:val="24"/>
              </w:rPr>
              <w:t xml:space="preserve">новой лексики.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№ 1. Повторение грамматического материала: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входной контрольной работы.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ознакомительного и поискового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shouldn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 Обучение диалогической речи: просьба о совете/ совет.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Ознакомление с лексикой по теме «Досуг». Обучение монологической речи – любимое место в городе.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поисковому чтению и монологической речи.  Главные достопримечательности Британских островов.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Покупка билета в метро. Обучение диалогической речи в рамках изученного раздела речевого этикета.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2 по теме «Стили жизни».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 Лексико-грамматический практикум.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ознакомительному чтению и монологической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«Литература». Обучение чтению.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строить связное повествование о событиях в прошлом.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Читаем классику. Обучение чтению и диалогической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и ознакомительного чтения; тематической лексики через контекст.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чтению и говорению – рассказ о реальных событиях.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онтрольная работа № 3 по теме «Литература».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лексики по теме.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Обучение чтению.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умений </w:t>
            </w:r>
            <w:proofErr w:type="spellStart"/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Введение лексики по теме «Хобби», «Характер».  Обучение чтению – статья из молодежного журнала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Относительные местоимения и наречия. Обучение монологической речи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6B2D6E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Повторение и введение лексики по теме «Внешность».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диалогической речи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грамматике: причастия настоящего и прошедшего времени; порядок имен прилагательных в функции определения.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чтению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, письменной и монологической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Стражи лондонского Тауэра.  Обучение чтению и 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монологической речи – пересказ текста на основе прочитанного.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Pr="006B2D6E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«Внешность и характер»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новой лексики.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Лексико-грамматический практикум.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и ознакомительного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Повторение и введение новой лексики по теме. Практика в чтении текста и устной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грамматике: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говорению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чтению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422AB4"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r w:rsidR="00422AB4"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422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="00422AB4"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22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422AB4"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C617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устной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чтению, говорению и 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: новостная заметка об экологическом кружке.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Журналы для подростков в Великобритании. Обучение чтению, письму и говорению.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Выбор ТВ программы для совместного просмотра. Развитие умений обобщать и представлять результаты.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51" w:type="dxa"/>
          </w:tcPr>
          <w:p w:rsidR="0099389B" w:rsidRPr="0099389B" w:rsidRDefault="00422AB4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AB4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5 по теме «Средства массовой информации»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rPr>
          <w:trHeight w:val="270"/>
        </w:trPr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51" w:type="dxa"/>
          </w:tcPr>
          <w:p w:rsidR="0099389B" w:rsidRPr="0099389B" w:rsidRDefault="00422AB4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99389B"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Вв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едение новой лексики. Развитие</w:t>
            </w:r>
            <w:r w:rsidR="0099389B"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умения поиско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вого чтения и языковой догадки.</w:t>
            </w:r>
          </w:p>
        </w:tc>
        <w:tc>
          <w:tcPr>
            <w:tcW w:w="1276" w:type="dxa"/>
          </w:tcPr>
          <w:p w:rsidR="0099389B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чтению и 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: текст о студенческой радиостанции.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422AB4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чтению: тексты детей о будущем. Обучение</w:t>
            </w:r>
            <w:r w:rsidR="00422AB4" w:rsidRPr="00422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Future Simple Tense.</w:t>
            </w:r>
          </w:p>
        </w:tc>
        <w:tc>
          <w:tcPr>
            <w:tcW w:w="1276" w:type="dxa"/>
          </w:tcPr>
          <w:p w:rsidR="0099389B" w:rsidRPr="00FF25E3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употребления структур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 Обучение устной и письменной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Повторение и введение новой лексики по теме «Электронные приборы». Обучение чтению.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Формы для выражения будущего времени. Придаточные условия 0 и 1 типа. Обучение говорению и 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чтению и письму – статья о дистанционном обучении.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чтению, говорению и письму – текст о высоких технологиях.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поискового и изучающего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51" w:type="dxa"/>
          </w:tcPr>
          <w:p w:rsidR="0099389B" w:rsidRPr="0099389B" w:rsidRDefault="00422AB4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AB4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«Технический прогресс».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51" w:type="dxa"/>
          </w:tcPr>
          <w:p w:rsidR="0099389B" w:rsidRPr="0099389B" w:rsidRDefault="00422AB4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 Лексико-грамматический практикум.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и устной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1" w:type="dxa"/>
          </w:tcPr>
          <w:p w:rsidR="0099389B" w:rsidRPr="00422AB4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грамматике: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>. Обучение говорению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51" w:type="dxa"/>
          </w:tcPr>
          <w:p w:rsidR="0099389B" w:rsidRPr="00422AB4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лекси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ки. О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бучен</w:t>
            </w:r>
            <w:r w:rsidR="00422AB4">
              <w:rPr>
                <w:rFonts w:ascii="Times New Roman" w:hAnsi="Times New Roman" w:cs="Times New Roman"/>
                <w:sz w:val="24"/>
                <w:szCs w:val="24"/>
              </w:rPr>
              <w:t>ие чтению и диалогической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грамматике: наречия времени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говорению, 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продуктивного письма.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51" w:type="dxa"/>
          </w:tcPr>
          <w:p w:rsidR="0099389B" w:rsidRPr="002A0241" w:rsidRDefault="002A0241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Словообразование: прилагательные с отрицательным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значением. Обучение чтению и диалогической речи: парки развлечений.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Бронирование места в летнем лагере. Обучение диалогической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51" w:type="dxa"/>
          </w:tcPr>
          <w:p w:rsidR="0099389B" w:rsidRPr="0099389B" w:rsidRDefault="002A0241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24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51" w:type="dxa"/>
          </w:tcPr>
          <w:p w:rsidR="0099389B" w:rsidRPr="0099389B" w:rsidRDefault="002A0241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7 по теме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«Развлечения».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51" w:type="dxa"/>
          </w:tcPr>
          <w:p w:rsidR="0099389B" w:rsidRPr="002A0241" w:rsidRDefault="002A0241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лексики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чтению и </w:t>
            </w:r>
            <w:proofErr w:type="spellStart"/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умений </w:t>
            </w:r>
            <w:proofErr w:type="spellStart"/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 и наречий. Обучение диалогической и письменной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чтению и говорению.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A0241"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51" w:type="dxa"/>
          </w:tcPr>
          <w:p w:rsidR="0099389B" w:rsidRPr="002A0241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е новой лексике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 Обу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чение чтению и письменной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Национальный вид спорта в Англии. Обучение чтению, говорению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51" w:type="dxa"/>
          </w:tcPr>
          <w:p w:rsidR="0099389B" w:rsidRPr="0099389B" w:rsidRDefault="002A0241" w:rsidP="002A02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51" w:type="dxa"/>
          </w:tcPr>
          <w:p w:rsidR="0099389B" w:rsidRPr="002A0241" w:rsidRDefault="002A0241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кино.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поискового и изучающего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51" w:type="dxa"/>
          </w:tcPr>
          <w:p w:rsidR="0099389B" w:rsidRPr="0099389B" w:rsidRDefault="002A0241" w:rsidP="002A02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0241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8 по теме «Известные люди театра, кино, спорта».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51" w:type="dxa"/>
          </w:tcPr>
          <w:p w:rsidR="0099389B" w:rsidRPr="0099389B" w:rsidRDefault="002A0241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работы.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ики.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и говорению.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51" w:type="dxa"/>
          </w:tcPr>
          <w:p w:rsidR="0099389B" w:rsidRPr="002A0241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="002A0241"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грамматике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2A02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proofErr w:type="spellStart"/>
            <w:r w:rsidR="002A0241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51" w:type="dxa"/>
          </w:tcPr>
          <w:p w:rsidR="0099389B" w:rsidRPr="0099389B" w:rsidRDefault="002A0241" w:rsidP="002A02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ведение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лексики.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51" w:type="dxa"/>
          </w:tcPr>
          <w:p w:rsidR="0099389B" w:rsidRPr="002A0241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грамматике: разделительный вопрос, спо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собы выражения долженствования.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ие диалогической речи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51" w:type="dxa"/>
          </w:tcPr>
          <w:p w:rsidR="0099389B" w:rsidRPr="002A0241" w:rsidRDefault="002A0241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природы в Шотландии.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 и продуктивного письма.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умений монологической речи и </w:t>
            </w:r>
            <w:proofErr w:type="spellStart"/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аудирования</w:t>
            </w:r>
            <w:proofErr w:type="spellEnd"/>
            <w:r w:rsidRPr="009938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51" w:type="dxa"/>
          </w:tcPr>
          <w:p w:rsidR="0099389B" w:rsidRPr="0099389B" w:rsidRDefault="002A0241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41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9 по теме «Проблемы экологии».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51" w:type="dxa"/>
          </w:tcPr>
          <w:p w:rsidR="0099389B" w:rsidRPr="0099389B" w:rsidRDefault="002A0241" w:rsidP="002A02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новой лексики.</w:t>
            </w:r>
            <w:r>
              <w:t xml:space="preserve"> </w:t>
            </w:r>
            <w:r w:rsidRPr="002A0241">
              <w:rPr>
                <w:rFonts w:ascii="Times New Roman" w:hAnsi="Times New Roman" w:cs="Times New Roman"/>
                <w:sz w:val="24"/>
                <w:szCs w:val="24"/>
              </w:rPr>
              <w:t>Обучение чтению, диалогической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51" w:type="dxa"/>
          </w:tcPr>
          <w:p w:rsidR="0099389B" w:rsidRPr="0099389B" w:rsidRDefault="002A0241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Обучение грамматике: выражение значения количества. Обучение диалогической речи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Введени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е новой лексики.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чтению, </w:t>
            </w:r>
            <w:proofErr w:type="spellStart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51" w:type="dxa"/>
          </w:tcPr>
          <w:p w:rsidR="0099389B" w:rsidRPr="002A0241" w:rsidRDefault="002A0241" w:rsidP="009938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. Обучение </w:t>
            </w:r>
            <w:proofErr w:type="spellStart"/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="0099389B"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лек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сики</w:t>
            </w: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. Обучение чтению, диалогической и письменной речи</w:t>
            </w:r>
            <w:r w:rsidR="002A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9389B" w:rsidRPr="001418E8" w:rsidTr="006B2D6E">
        <w:tc>
          <w:tcPr>
            <w:tcW w:w="596" w:type="dxa"/>
          </w:tcPr>
          <w:p w:rsidR="0099389B" w:rsidRDefault="0099389B" w:rsidP="009938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51" w:type="dxa"/>
          </w:tcPr>
          <w:p w:rsidR="0099389B" w:rsidRPr="0099389B" w:rsidRDefault="0099389B" w:rsidP="0099389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389B">
              <w:rPr>
                <w:rFonts w:ascii="Times New Roman" w:hAnsi="Times New Roman" w:cs="Times New Roman"/>
                <w:sz w:val="24"/>
                <w:szCs w:val="24"/>
              </w:rPr>
              <w:t>Идиомы и поговорки о еде. Обучение чтению, говорению и письму.</w:t>
            </w:r>
          </w:p>
        </w:tc>
        <w:tc>
          <w:tcPr>
            <w:tcW w:w="1276" w:type="dxa"/>
          </w:tcPr>
          <w:p w:rsidR="0099389B" w:rsidRDefault="00FF25E3" w:rsidP="009938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51" w:type="dxa"/>
          </w:tcPr>
          <w:p w:rsidR="00FF25E3" w:rsidRPr="00FF25E3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прилагательные от глаголов с суффиксами -</w:t>
            </w:r>
            <w:proofErr w:type="spellStart"/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ative</w:t>
            </w:r>
            <w:proofErr w:type="spellEnd"/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. Обучение чтению, говорению и письму.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51" w:type="dxa"/>
          </w:tcPr>
          <w:p w:rsidR="00FF25E3" w:rsidRPr="00FF25E3" w:rsidRDefault="00FF25E3" w:rsidP="00FF25E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25E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чтения. 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51" w:type="dxa"/>
          </w:tcPr>
          <w:p w:rsidR="00FF25E3" w:rsidRPr="00317C26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6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51" w:type="dxa"/>
          </w:tcPr>
          <w:p w:rsidR="00FF25E3" w:rsidRPr="00317C26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10 по теме «Покупки и магазины». 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51" w:type="dxa"/>
          </w:tcPr>
          <w:p w:rsidR="00FF25E3" w:rsidRPr="00317C26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поискового и изучающего чтения. 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51" w:type="dxa"/>
          </w:tcPr>
          <w:p w:rsidR="00FF25E3" w:rsidRPr="00317C26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51" w:type="dxa"/>
          </w:tcPr>
          <w:p w:rsidR="00FF25E3" w:rsidRPr="00317C26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11.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F25E3" w:rsidRPr="001418E8" w:rsidTr="006B2D6E">
        <w:tc>
          <w:tcPr>
            <w:tcW w:w="59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51" w:type="dxa"/>
          </w:tcPr>
          <w:p w:rsidR="00FF25E3" w:rsidRPr="00317C26" w:rsidRDefault="00FF25E3" w:rsidP="00FF2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Лексико-грамматический практикум.</w:t>
            </w:r>
          </w:p>
        </w:tc>
        <w:tc>
          <w:tcPr>
            <w:tcW w:w="1276" w:type="dxa"/>
          </w:tcPr>
          <w:p w:rsidR="00FF25E3" w:rsidRDefault="00FF25E3" w:rsidP="00FF25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B2D6E" w:rsidRDefault="006B2D6E" w:rsidP="006B2D6E"/>
    <w:p w:rsidR="00FF25E3" w:rsidRDefault="00FF25E3" w:rsidP="006B2D6E"/>
    <w:p w:rsidR="006B2D6E" w:rsidRDefault="006B2D6E" w:rsidP="006B2D6E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lastRenderedPageBreak/>
        <w:t>8</w:t>
      </w:r>
      <w:r w:rsidRPr="0093052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 класс </w:t>
      </w:r>
    </w:p>
    <w:tbl>
      <w:tblPr>
        <w:tblStyle w:val="1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051"/>
        <w:gridCol w:w="1276"/>
      </w:tblGrid>
      <w:tr w:rsidR="006B2D6E" w:rsidRPr="001418E8" w:rsidTr="00CA45F8">
        <w:trPr>
          <w:trHeight w:val="584"/>
        </w:trPr>
        <w:tc>
          <w:tcPr>
            <w:tcW w:w="596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51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учебного материала</w:t>
            </w:r>
          </w:p>
        </w:tc>
        <w:tc>
          <w:tcPr>
            <w:tcW w:w="1276" w:type="dxa"/>
          </w:tcPr>
          <w:p w:rsidR="006B2D6E" w:rsidRPr="001418E8" w:rsidRDefault="006B2D6E" w:rsidP="006B2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4B9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1418E8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и изучающего чтения.</w:t>
            </w:r>
          </w:p>
        </w:tc>
        <w:tc>
          <w:tcPr>
            <w:tcW w:w="1276" w:type="dxa"/>
          </w:tcPr>
          <w:p w:rsidR="00FA5F47" w:rsidRPr="001418E8" w:rsidRDefault="00FA5F47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A42BC0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1" w:type="dxa"/>
            <w:tcBorders>
              <w:bottom w:val="single" w:sz="4" w:space="0" w:color="auto"/>
            </w:tcBorders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навыков распознания грамматических времен и их значений, развитие умений ознакомительного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:rsidR="00FA5F47" w:rsidRPr="00FA5F47" w:rsidRDefault="00C6179F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№ 1.</w:t>
            </w:r>
            <w:r w:rsidR="00FA5F4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монологической речи (сообщение), навыков употребления форм степеней прилагательных и наречий.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входной контрольной работы.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продуктивного письма, изучающего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суффиксов.  Видовременные формы глагола.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умений монологической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грамматическ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материала. Развитие умений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поискового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Правила этикета в России. Обучение изучающему чтению.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«Общение». 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BC0" w:rsidRPr="00A42BC0">
              <w:rPr>
                <w:rFonts w:ascii="Times New Roman" w:hAnsi="Times New Roman" w:cs="Times New Roman"/>
                <w:sz w:val="24"/>
                <w:szCs w:val="24"/>
              </w:rPr>
              <w:t>Обучение чтению, диалогической и письменной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:rsidR="00FA5F47" w:rsidRPr="00FA5F47" w:rsidRDefault="00A42BC0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поискового и изучающего чтения, языковой догадки.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 (сообщение на основе прочитанного, оценочное высказывание).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извлечением заданной информации.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Способы выражения количества. Видовременные формы глагола.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:rsidR="00FA5F47" w:rsidRPr="00FA5F47" w:rsidRDefault="00FA5F47" w:rsidP="00A4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витие умений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Личное письмо. Обучение письму и чтению. Порядок описательных прилагательных.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51" w:type="dxa"/>
          </w:tcPr>
          <w:p w:rsidR="00FA5F47" w:rsidRPr="00FA5F47" w:rsidRDefault="00FA5F47" w:rsidP="00A4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Фразовый глагол «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», предлоги, времена глаголов.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:rsidR="00FA5F47" w:rsidRPr="00FA5F47" w:rsidRDefault="00FA5F47" w:rsidP="00A4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Культурный уголок. Благотворительность и благотворительные организации в России. Обучение чтению, монологической речи и письму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Россия в фокусе. Особенности русской национальной кухни. Рецепт любимого блюда. Обучение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:rsidR="00FA5F47" w:rsidRPr="00FA5F47" w:rsidRDefault="004E3EF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Экология.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Пластиковый или бумажный пакет. 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:rsidR="00FA5F47" w:rsidRPr="00FA5F47" w:rsidRDefault="00A42BC0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№ 3 по теме «Покупки».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6B2D6E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:rsidR="00FA5F47" w:rsidRPr="00FA5F47" w:rsidRDefault="00A42BC0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</w:t>
            </w:r>
            <w:r>
              <w:t xml:space="preserve"> </w:t>
            </w:r>
            <w:r w:rsidRPr="00A42BC0">
              <w:rPr>
                <w:rFonts w:ascii="Times New Roman" w:hAnsi="Times New Roman" w:cs="Times New Roman"/>
                <w:sz w:val="24"/>
                <w:szCs w:val="24"/>
              </w:rPr>
              <w:t>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Животные в воздухе. Отрасли науки. Обучение чтению, монологической и письменной речи: письмо-приглашение личного характера.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Профессии. Работа. Обучение р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 xml:space="preserve">ечевым видам деятельности. </w:t>
            </w:r>
            <w:proofErr w:type="spellStart"/>
            <w:r w:rsidR="00A42BC0">
              <w:rPr>
                <w:rFonts w:ascii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 w:rsidR="00A42B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ответные упражнения.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 в употреблении: Прошедшее совершенное, простое и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продолженное времена. Изобретения и научные открытия.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51" w:type="dxa"/>
          </w:tcPr>
          <w:p w:rsidR="00FA5F47" w:rsidRPr="00FA5F47" w:rsidRDefault="00FA5F47" w:rsidP="00A4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События в жизни. Идиомы по теме «Биография». Обуче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ние чтению, говорению и письму.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Pr="006B2D6E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Рассказы. Прилагательные и наречия в описаниях. Выражение последовательности событий в сложноподчиненных предложениях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Фразовые глаголы. Словообразование: глаголы от существительных. Дифференциация лексических значений слов.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51" w:type="dxa"/>
          </w:tcPr>
          <w:p w:rsidR="00FA5F47" w:rsidRPr="00FA5F47" w:rsidRDefault="00FA5F47" w:rsidP="00A4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Культурный уголок. Английские банкноты. История денег. Обучение чт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ению, устной и письменной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51" w:type="dxa"/>
          </w:tcPr>
          <w:p w:rsidR="00FA5F47" w:rsidRPr="00FA5F47" w:rsidRDefault="00A42BC0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Пионеры космоса.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Великие русские исследователи космоса. Обучение чтению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мореплавателей: Френсис Дрейк-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железный пират неоткрытых морей. Обучение чтению и монологической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51" w:type="dxa"/>
          </w:tcPr>
          <w:p w:rsidR="00FA5F47" w:rsidRPr="00FA5F47" w:rsidRDefault="00FA5F47" w:rsidP="00A42B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итие умений монологической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51" w:type="dxa"/>
          </w:tcPr>
          <w:p w:rsidR="00FA5F47" w:rsidRPr="00FA5F47" w:rsidRDefault="00A42BC0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BC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 xml:space="preserve"> № 4 по теме «Великие люди»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51" w:type="dxa"/>
          </w:tcPr>
          <w:p w:rsidR="00FA5F47" w:rsidRPr="00FA5F47" w:rsidRDefault="00A42BC0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лексики.</w:t>
            </w:r>
            <w:r w:rsidR="004E3EF2">
              <w:t xml:space="preserve"> </w:t>
            </w:r>
            <w:r w:rsidR="004E3EF2" w:rsidRPr="004E3EF2">
              <w:rPr>
                <w:rFonts w:ascii="Times New Roman" w:hAnsi="Times New Roman" w:cs="Times New Roman"/>
                <w:sz w:val="24"/>
                <w:szCs w:val="24"/>
              </w:rPr>
              <w:t>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51" w:type="dxa"/>
          </w:tcPr>
          <w:p w:rsidR="00FA5F47" w:rsidRPr="00FA5F47" w:rsidRDefault="00FA5F47" w:rsidP="004E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Обучение чтени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ю, говорению и письменной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Многосложные прилагательные оценочного характера.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Страдательный залог. Спектакли и представ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ления. Обучение чтению.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Идиомы. Обучение говорению,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rPr>
          <w:trHeight w:val="270"/>
        </w:trPr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Проблемы подросткового возраста. Обучение пис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ьменной речи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. Обучение чтению и говорению.</w:t>
            </w:r>
          </w:p>
        </w:tc>
        <w:tc>
          <w:tcPr>
            <w:tcW w:w="1276" w:type="dxa"/>
          </w:tcPr>
          <w:p w:rsidR="00FA5F47" w:rsidRDefault="007B6CDD" w:rsidP="007B6C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51" w:type="dxa"/>
          </w:tcPr>
          <w:p w:rsidR="00FA5F47" w:rsidRPr="00FA5F47" w:rsidRDefault="004E3EF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разовый глагол PUT,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бразование прилагательных с отрицательным значением.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51" w:type="dxa"/>
          </w:tcPr>
          <w:p w:rsidR="00FA5F47" w:rsidRPr="00FA5F47" w:rsidRDefault="00FA5F47" w:rsidP="004E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Культурный уголок. Национальные костюмы на Британс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 xml:space="preserve">ких островах. Обучение чтению,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моно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логической и письменной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Национальные костюмы России. Обучение чтению и говорению.</w:t>
            </w:r>
          </w:p>
        </w:tc>
        <w:tc>
          <w:tcPr>
            <w:tcW w:w="127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Экология в одежде. Обучение чтению и монологической речи.  Словообразование.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 (выражение аргументированного отношения к прочитанному).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51" w:type="dxa"/>
          </w:tcPr>
          <w:p w:rsidR="00FA5F47" w:rsidRPr="00FA5F47" w:rsidRDefault="004E3EF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EF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№ 5 по теме «</w:t>
            </w:r>
            <w:r w:rsidR="00A42BC0" w:rsidRPr="00FA5F47">
              <w:rPr>
                <w:rFonts w:ascii="Times New Roman" w:hAnsi="Times New Roman" w:cs="Times New Roman"/>
                <w:sz w:val="24"/>
                <w:szCs w:val="24"/>
              </w:rPr>
              <w:t>Внешность и характер</w:t>
            </w:r>
            <w:r w:rsidR="00A42BC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51" w:type="dxa"/>
          </w:tcPr>
          <w:p w:rsidR="00FA5F47" w:rsidRPr="00FA5F47" w:rsidRDefault="004E3EF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Введение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овой лексики.</w:t>
            </w:r>
            <w:r>
              <w:t xml:space="preserve"> </w:t>
            </w:r>
            <w:r w:rsidRPr="004E3EF2">
              <w:rPr>
                <w:rFonts w:ascii="Times New Roman" w:hAnsi="Times New Roman" w:cs="Times New Roman"/>
                <w:sz w:val="24"/>
                <w:szCs w:val="24"/>
              </w:rPr>
              <w:t>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Природные катаклизмы и стихийные бедствия. Развитие умений изучающего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проблемы человечества и стран третьего мира. Обучение 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51" w:type="dxa"/>
          </w:tcPr>
          <w:p w:rsidR="00FA5F47" w:rsidRPr="00FA5F47" w:rsidRDefault="00FA5F47" w:rsidP="004E3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Инфинит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ив и –</w:t>
            </w:r>
            <w:proofErr w:type="spellStart"/>
            <w:r w:rsidR="004E3EF2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="004E3EF2">
              <w:rPr>
                <w:rFonts w:ascii="Times New Roman" w:hAnsi="Times New Roman" w:cs="Times New Roman"/>
                <w:sz w:val="24"/>
                <w:szCs w:val="24"/>
              </w:rPr>
              <w:t xml:space="preserve"> формы. Жизненный опыт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. Обучение чтению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Погода. Прогнозирование. Обучение чтению и диалогической речи.  Знакомство с идиомами, содержащими лексику по теме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Мнения, суждения, гипотезы. Сложные союзы. Развитие </w:t>
            </w:r>
            <w:r w:rsidR="004E3EF2">
              <w:rPr>
                <w:rFonts w:ascii="Times New Roman" w:hAnsi="Times New Roman" w:cs="Times New Roman"/>
                <w:sz w:val="24"/>
                <w:szCs w:val="24"/>
              </w:rPr>
              <w:t>умений продуктивного письма.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существительных от глаголов. 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Дифференция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лексических значений. Предлоги.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51" w:type="dxa"/>
          </w:tcPr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Шотландские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коровы. Породы коров. 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чтению, говорению и письму.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Мир природы: Ландыш. Обучение чтению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51" w:type="dxa"/>
          </w:tcPr>
          <w:p w:rsidR="00FA5F47" w:rsidRPr="00921EA2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Наука. Явления природы: Торнадо. Град. Экология в одежде.  Развитие умений ознакомительного и изучающего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Практика в чтении и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51" w:type="dxa"/>
          </w:tcPr>
          <w:p w:rsidR="00FA5F47" w:rsidRPr="00FA5F47" w:rsidRDefault="00921EA2" w:rsidP="0092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A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921EA2">
              <w:rPr>
                <w:rFonts w:ascii="Times New Roman" w:hAnsi="Times New Roman" w:cs="Times New Roman"/>
                <w:sz w:val="24"/>
                <w:szCs w:val="24"/>
              </w:rPr>
              <w:t>№ 6 по теме «</w:t>
            </w:r>
            <w:r w:rsidR="00921EA2" w:rsidRPr="00921EA2">
              <w:rPr>
                <w:rFonts w:ascii="Times New Roman" w:hAnsi="Times New Roman" w:cs="Times New Roman"/>
                <w:sz w:val="24"/>
                <w:szCs w:val="24"/>
              </w:rPr>
              <w:t>Стихийные бедствия, природные катаклизмы</w:t>
            </w:r>
            <w:r w:rsidR="00921EA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51" w:type="dxa"/>
          </w:tcPr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Введение новой лексики. </w:t>
            </w:r>
            <w:r w:rsidRPr="00921EA2">
              <w:rPr>
                <w:rFonts w:ascii="Times New Roman" w:hAnsi="Times New Roman" w:cs="Times New Roman"/>
                <w:sz w:val="24"/>
                <w:szCs w:val="24"/>
              </w:rPr>
              <w:t>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51" w:type="dxa"/>
          </w:tcPr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на отдыхе.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Косвенная речь. Развитие навыков распознания и использования прямой и косвенной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Виды транспорта: идиомы, связанные с темой. Обучение 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аудированию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51" w:type="dxa"/>
          </w:tcPr>
          <w:p w:rsidR="00FA5F47" w:rsidRPr="00FA5F47" w:rsidRDefault="00921EA2" w:rsidP="0092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Обменные поездки–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принимающие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Обучение чтению, говорению и письму.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51" w:type="dxa"/>
          </w:tcPr>
          <w:p w:rsidR="00921EA2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Set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, словообразование существител</w:t>
            </w:r>
            <w:r w:rsidR="00921EA2">
              <w:rPr>
                <w:rFonts w:ascii="Times New Roman" w:hAnsi="Times New Roman" w:cs="Times New Roman"/>
                <w:sz w:val="24"/>
                <w:szCs w:val="24"/>
              </w:rPr>
              <w:t xml:space="preserve">ьных с суффиксами </w:t>
            </w:r>
          </w:p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51" w:type="dxa"/>
          </w:tcPr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реки–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Темза. Река и ее берега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изучающего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Русская культура. Мировое художественное наследие: Кижи – музей русского деревянного зодчества. Обучение чтению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Экология. Памятники мировой культуры в опасности Практика в чтении и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Практика в чтении и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51" w:type="dxa"/>
          </w:tcPr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EA2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51" w:type="dxa"/>
          </w:tcPr>
          <w:p w:rsidR="00FA5F47" w:rsidRPr="00FA5F47" w:rsidRDefault="00921EA2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2B2EB4">
              <w:rPr>
                <w:rFonts w:ascii="Times New Roman" w:hAnsi="Times New Roman" w:cs="Times New Roman"/>
                <w:sz w:val="24"/>
                <w:szCs w:val="24"/>
              </w:rPr>
              <w:t xml:space="preserve"> №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21EA2">
              <w:rPr>
                <w:rFonts w:ascii="Times New Roman" w:hAnsi="Times New Roman" w:cs="Times New Roman"/>
                <w:sz w:val="24"/>
                <w:szCs w:val="24"/>
              </w:rPr>
              <w:t>Страны и путешествия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="00921EA2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новой лексики.</w:t>
            </w:r>
            <w:r w:rsidR="00921EA2">
              <w:t xml:space="preserve"> </w:t>
            </w:r>
            <w:r w:rsidR="00921EA2" w:rsidRPr="00921EA2">
              <w:rPr>
                <w:rFonts w:ascii="Times New Roman" w:hAnsi="Times New Roman" w:cs="Times New Roman"/>
                <w:sz w:val="24"/>
                <w:szCs w:val="24"/>
              </w:rPr>
              <w:t>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51" w:type="dxa"/>
          </w:tcPr>
          <w:p w:rsidR="00FA5F47" w:rsidRPr="00FA5F47" w:rsidRDefault="00FA5F47" w:rsidP="0092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школа, экзамены. Обучение </w:t>
            </w:r>
            <w:proofErr w:type="spellStart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аудирован</w:t>
            </w:r>
            <w:r w:rsidR="00921EA2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 w:rsidR="00921EA2">
              <w:rPr>
                <w:rFonts w:ascii="Times New Roman" w:hAnsi="Times New Roman" w:cs="Times New Roman"/>
                <w:sz w:val="24"/>
                <w:szCs w:val="24"/>
              </w:rPr>
              <w:t>, чтению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51" w:type="dxa"/>
          </w:tcPr>
          <w:p w:rsidR="00FA5F47" w:rsidRPr="00FA5F47" w:rsidRDefault="00921EA2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одальные глаголы. Школа. Обучение чтению и монологической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51" w:type="dxa"/>
          </w:tcPr>
          <w:p w:rsidR="00FA5F47" w:rsidRPr="00FA5F47" w:rsidRDefault="00FA5F47" w:rsidP="00921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Профессии в СМИ. Идиомы по теме: «Новости». Употребление страдательного залог</w:t>
            </w:r>
            <w:r w:rsidR="00921EA2">
              <w:rPr>
                <w:rFonts w:ascii="Times New Roman" w:hAnsi="Times New Roman" w:cs="Times New Roman"/>
                <w:sz w:val="24"/>
                <w:szCs w:val="24"/>
              </w:rPr>
              <w:t>а. Обучение монологической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технологии. Обучение письму: средства логической связи в тексте</w:t>
            </w:r>
            <w:r w:rsidR="002B2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FA5F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proofErr w:type="spellStart"/>
            <w:r w:rsidR="002B2EB4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. Словообразование существительных путем словосложения. Различение значений слов. Употребление предлогов.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51" w:type="dxa"/>
          </w:tcPr>
          <w:p w:rsidR="00FA5F47" w:rsidRPr="00FA5F47" w:rsidRDefault="00FA5F47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Колледж Св. Троицы в Дублине: 400 лет истории. История образования. Обучение чтению</w:t>
            </w:r>
            <w:r w:rsidR="002B2EB4">
              <w:rPr>
                <w:rFonts w:ascii="Times New Roman" w:hAnsi="Times New Roman" w:cs="Times New Roman"/>
                <w:sz w:val="24"/>
                <w:szCs w:val="24"/>
              </w:rPr>
              <w:t>, монологической речи и письму.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Российская система школьного образования. Обучение чтению и говорению.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51" w:type="dxa"/>
          </w:tcPr>
          <w:p w:rsidR="00FA5F47" w:rsidRPr="00C6179F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компьютерных сетей. Обучение чтению и монологической речи на основе прочитанного.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51" w:type="dxa"/>
          </w:tcPr>
          <w:p w:rsidR="00FA5F47" w:rsidRPr="00FA5F47" w:rsidRDefault="00FA5F47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51" w:type="dxa"/>
          </w:tcPr>
          <w:p w:rsidR="00FA5F47" w:rsidRPr="00FA5F47" w:rsidRDefault="002B2EB4" w:rsidP="00FA5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EB4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8051" w:type="dxa"/>
          </w:tcPr>
          <w:p w:rsidR="00FA5F47" w:rsidRPr="00FA5F47" w:rsidRDefault="00FA5F47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B2EB4">
              <w:rPr>
                <w:rFonts w:ascii="Times New Roman" w:hAnsi="Times New Roman" w:cs="Times New Roman"/>
                <w:sz w:val="24"/>
                <w:szCs w:val="24"/>
              </w:rPr>
              <w:t xml:space="preserve">№ 8 </w:t>
            </w:r>
            <w:r w:rsidRPr="00FA5F4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B2EB4">
              <w:rPr>
                <w:rFonts w:ascii="Times New Roman" w:hAnsi="Times New Roman" w:cs="Times New Roman"/>
                <w:sz w:val="24"/>
                <w:szCs w:val="24"/>
              </w:rPr>
              <w:t>теме «</w:t>
            </w:r>
            <w:r w:rsidR="002B2EB4" w:rsidRPr="002B2EB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2B2EB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51" w:type="dxa"/>
          </w:tcPr>
          <w:p w:rsidR="00FA5F47" w:rsidRPr="00FA5F47" w:rsidRDefault="002B2EB4" w:rsidP="007B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="007B6CDD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</w:t>
            </w:r>
            <w:r w:rsidR="00FA5F47" w:rsidRPr="00FA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CDD">
              <w:t xml:space="preserve"> </w:t>
            </w:r>
            <w:r w:rsidR="007B6CDD" w:rsidRPr="007B6CDD">
              <w:rPr>
                <w:rFonts w:ascii="Times New Roman" w:hAnsi="Times New Roman" w:cs="Times New Roman"/>
                <w:sz w:val="24"/>
                <w:szCs w:val="24"/>
              </w:rPr>
              <w:t>Обучение чтению и диалогической речи.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5F47" w:rsidRPr="001418E8" w:rsidTr="006B2D6E">
        <w:tc>
          <w:tcPr>
            <w:tcW w:w="596" w:type="dxa"/>
          </w:tcPr>
          <w:p w:rsidR="00FA5F47" w:rsidRDefault="00FA5F47" w:rsidP="00FA5F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51" w:type="dxa"/>
          </w:tcPr>
          <w:p w:rsidR="00FA5F47" w:rsidRPr="00FA5F47" w:rsidRDefault="007B6CDD" w:rsidP="007B6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предложения.</w:t>
            </w:r>
            <w:r>
              <w:t xml:space="preserve"> </w:t>
            </w:r>
            <w:r w:rsidRPr="007B6CDD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 путем словос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ложения, употребление предлогов.</w:t>
            </w:r>
          </w:p>
        </w:tc>
        <w:tc>
          <w:tcPr>
            <w:tcW w:w="1276" w:type="dxa"/>
          </w:tcPr>
          <w:p w:rsidR="00FA5F47" w:rsidRDefault="007B6CDD" w:rsidP="00FA5F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2EB4" w:rsidRPr="001418E8" w:rsidTr="006B2D6E">
        <w:tc>
          <w:tcPr>
            <w:tcW w:w="596" w:type="dxa"/>
          </w:tcPr>
          <w:p w:rsidR="002B2EB4" w:rsidRDefault="002B2EB4" w:rsidP="002B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051" w:type="dxa"/>
          </w:tcPr>
          <w:p w:rsidR="002B2EB4" w:rsidRPr="00317C26" w:rsidRDefault="002B2EB4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E65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лексико-грамматического материала раздела.</w:t>
            </w:r>
          </w:p>
        </w:tc>
        <w:tc>
          <w:tcPr>
            <w:tcW w:w="1276" w:type="dxa"/>
          </w:tcPr>
          <w:p w:rsidR="002B2EB4" w:rsidRDefault="007B6CDD" w:rsidP="002B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2EB4" w:rsidRPr="001418E8" w:rsidTr="006B2D6E">
        <w:tc>
          <w:tcPr>
            <w:tcW w:w="596" w:type="dxa"/>
          </w:tcPr>
          <w:p w:rsidR="002B2EB4" w:rsidRDefault="002B2EB4" w:rsidP="002B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51" w:type="dxa"/>
          </w:tcPr>
          <w:p w:rsidR="002B2EB4" w:rsidRPr="00317C26" w:rsidRDefault="002B2EB4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</w:t>
            </w:r>
            <w:r w:rsidR="007B6CDD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7B6CDD" w:rsidRPr="007B6CDD">
              <w:rPr>
                <w:rFonts w:ascii="Times New Roman" w:hAnsi="Times New Roman" w:cs="Times New Roman"/>
                <w:sz w:val="24"/>
                <w:szCs w:val="24"/>
              </w:rPr>
              <w:t>На досуге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6" w:type="dxa"/>
          </w:tcPr>
          <w:p w:rsidR="002B2EB4" w:rsidRDefault="007B6CDD" w:rsidP="002B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2EB4" w:rsidRPr="001418E8" w:rsidTr="006B2D6E">
        <w:tc>
          <w:tcPr>
            <w:tcW w:w="596" w:type="dxa"/>
          </w:tcPr>
          <w:p w:rsidR="002B2EB4" w:rsidRDefault="002B2EB4" w:rsidP="002B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51" w:type="dxa"/>
          </w:tcPr>
          <w:p w:rsidR="002B2EB4" w:rsidRPr="00317C26" w:rsidRDefault="002B2EB4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навыков поискового и изучающего чтения. </w:t>
            </w:r>
          </w:p>
        </w:tc>
        <w:tc>
          <w:tcPr>
            <w:tcW w:w="1276" w:type="dxa"/>
          </w:tcPr>
          <w:p w:rsidR="002B2EB4" w:rsidRDefault="007B6CDD" w:rsidP="002B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2EB4" w:rsidRPr="001418E8" w:rsidTr="006B2D6E">
        <w:tc>
          <w:tcPr>
            <w:tcW w:w="596" w:type="dxa"/>
          </w:tcPr>
          <w:p w:rsidR="002B2EB4" w:rsidRDefault="002B2EB4" w:rsidP="002B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51" w:type="dxa"/>
          </w:tcPr>
          <w:p w:rsidR="002B2EB4" w:rsidRPr="00317C26" w:rsidRDefault="002B2EB4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25E3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2B2EB4" w:rsidRDefault="007B6CDD" w:rsidP="002B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2EB4" w:rsidRPr="001418E8" w:rsidTr="006B2D6E">
        <w:tc>
          <w:tcPr>
            <w:tcW w:w="596" w:type="dxa"/>
          </w:tcPr>
          <w:p w:rsidR="002B2EB4" w:rsidRDefault="002B2EB4" w:rsidP="002B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51" w:type="dxa"/>
          </w:tcPr>
          <w:p w:rsidR="002B2EB4" w:rsidRPr="00317C26" w:rsidRDefault="002B2EB4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  <w:r w:rsidR="007B6CDD">
              <w:rPr>
                <w:rFonts w:ascii="Times New Roman" w:hAnsi="Times New Roman" w:cs="Times New Roman"/>
                <w:sz w:val="24"/>
                <w:szCs w:val="24"/>
              </w:rPr>
              <w:t xml:space="preserve"> № 10.</w:t>
            </w:r>
          </w:p>
        </w:tc>
        <w:tc>
          <w:tcPr>
            <w:tcW w:w="1276" w:type="dxa"/>
          </w:tcPr>
          <w:p w:rsidR="002B2EB4" w:rsidRDefault="007B6CDD" w:rsidP="002B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2EB4" w:rsidRPr="001418E8" w:rsidTr="006B2D6E">
        <w:tc>
          <w:tcPr>
            <w:tcW w:w="596" w:type="dxa"/>
          </w:tcPr>
          <w:p w:rsidR="002B2EB4" w:rsidRDefault="002B2EB4" w:rsidP="002B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51" w:type="dxa"/>
          </w:tcPr>
          <w:p w:rsidR="002B2EB4" w:rsidRPr="00317C26" w:rsidRDefault="002B2EB4" w:rsidP="002B2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  <w:r w:rsidRPr="00317C26">
              <w:rPr>
                <w:rFonts w:ascii="Times New Roman" w:hAnsi="Times New Roman" w:cs="Times New Roman"/>
                <w:sz w:val="24"/>
                <w:szCs w:val="24"/>
              </w:rPr>
              <w:t>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Лексико-грамматический практикум.</w:t>
            </w:r>
          </w:p>
        </w:tc>
        <w:tc>
          <w:tcPr>
            <w:tcW w:w="1276" w:type="dxa"/>
          </w:tcPr>
          <w:p w:rsidR="002B2EB4" w:rsidRDefault="007B6CDD" w:rsidP="002B2E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B2D6E" w:rsidRDefault="006B2D6E" w:rsidP="007B6CDD">
      <w:pP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1418E8" w:rsidRDefault="00AD0825" w:rsidP="00B44B9C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  <w:r w:rsidRPr="00930529"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  <w:t xml:space="preserve">9 класс </w:t>
      </w:r>
    </w:p>
    <w:tbl>
      <w:tblPr>
        <w:tblStyle w:val="1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6"/>
        <w:gridCol w:w="8051"/>
        <w:gridCol w:w="1276"/>
      </w:tblGrid>
      <w:tr w:rsidR="00B44B9C" w:rsidRPr="001418E8" w:rsidTr="00CA45F8">
        <w:trPr>
          <w:trHeight w:val="671"/>
        </w:trPr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Вид учебного материала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4B9C">
              <w:rPr>
                <w:rFonts w:ascii="Times New Roman" w:hAnsi="Times New Roman" w:cs="Times New Roman"/>
                <w:b/>
                <w:color w:val="000000" w:themeColor="text1" w:themeShade="80"/>
                <w:sz w:val="24"/>
                <w:szCs w:val="24"/>
              </w:rPr>
              <w:t>Количество часов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1. Праздники. 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и диалогической речи по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51" w:type="dxa"/>
            <w:tcBorders>
              <w:bottom w:val="single" w:sz="4" w:space="0" w:color="auto"/>
            </w:tcBorders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распознания грамматических времен и их значений, поискового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 № 1. Развитие навыков распознания и употребления в речи сложноподчиненных предложений с придаточными определительными.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входной контрольной работы. Освоение способов образования действительных и страдательных причастий.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монологической речи (сообщение о празднике по плану и тезисам).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и изучающего чтения. Словообразование с помощью суффиксов.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продуктивного письма (письменное высказывание – описание события).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монологической речи (пересказ прочитанного с опорой на тезисы).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умений использовать тематическую лексику и грамматический материал в ситуации общения.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работы с информацией (поиск, выделение нужной информации, обобщение).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«Праздники».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текста. 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2. Жизнь.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диалогической речи (диалог – расспрос). Развитие умений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(с выборочным извлечением заданной информации).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Монологическое высказывание с опорой на личный опыт (сообщение).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тематической лексики. Развитие умений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</w:t>
            </w:r>
          </w:p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Неличные формы глагола (инфинитив и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 глагола).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№ 3 по теме «Жизнь».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Практика в применении инфинитива и глагольных форм с -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, развитие умений продуктивного письма.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поискового и изучающего чтения. Словообразование с помощью суффиксов.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Неформальное письмо</w:t>
            </w:r>
            <w:r w:rsidRPr="00141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(личное письмо).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изучающего чтения, развитие языковой догадки, расширение словарного запаса.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:rsidR="00B44B9C" w:rsidRPr="00B44B9C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3. Очевидное – невероятное.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лексика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поисках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Несси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выборочным пониманием информации.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лексического продуктивного словарного запаса.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Модальные глаголы.  Монологическое неподготовленное высказывание.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устной речи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right="-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 Прошедшие времена.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монологической речи и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о событии в прошлом (письмо).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продуктивного письма (рассказ).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словообразования образование прилагательных способом словосложения.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4 по теме «Очевидное - невероятное».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Практика в чтении текста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4. Современные технологии.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Видовременные формы глагола (будущее время). Практика в чтении текста.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витие умений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Компьютерные технологии.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навыков </w:t>
            </w:r>
            <w:r w:rsidRPr="001418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будущего времени в английском языке.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речи. Монологическое высказывание по заданной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Зависимые предлоги. Фразовый глагол </w:t>
            </w:r>
            <w:r w:rsidRPr="0014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5 по теме «Современные технологии».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изучающего чтения.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Словообразование с помощью суффиксов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чтения (с охватом полного содержания).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 Монологическое высказывание по заданной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051" w:type="dxa"/>
          </w:tcPr>
          <w:p w:rsidR="00B44B9C" w:rsidRPr="00B44B9C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5.  Литература и искусство.</w:t>
            </w:r>
            <w:r w:rsidR="007B6CD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новой лексикой.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Расширение грамматических знаний (неличные формы глагола).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лексика.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закрепление в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Виды искусства. 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поискового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Вкусы и предпочтения в музыке. Развитие грамматических умений.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с помощью суффиксов.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сравнения прилагатель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наречий.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Письмо.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письменной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6 по теме «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Литература и искусство».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Лексика и устная речь.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 по теме</w:t>
            </w: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6. Город и горожане. Ознакомление с новой лексикой.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письменной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грамматических умений. </w:t>
            </w: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Страдательный залог.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умений. Каузативная форма.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Лексико-грамматический практикум.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работа № 7 по теме «Город и горожане». 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письменной речи</w:t>
            </w: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(электронное письмо о впечатлениях, о поездке).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 Монологическое высказывание по заданной теме.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051" w:type="dxa"/>
          </w:tcPr>
          <w:p w:rsidR="00B44B9C" w:rsidRPr="001418E8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7. Вопросы личной безопасности. Ознакомление с новой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лексика.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закрепление в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монологической речи (изложение содержания текста по составленным тезисам).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диалогической речи (комбинированный диалог).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Практика в чтении текста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Грамматика.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 Придаточные предложения условия.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грамматических знаний.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распознавания и использования в речи модальных глаголов.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умений письменной (сочинение – рассуждение).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8 по теме «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Вопросы личной безопасности».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051" w:type="dxa"/>
          </w:tcPr>
          <w:p w:rsidR="00B44B9C" w:rsidRPr="00B44B9C" w:rsidRDefault="00B44B9C" w:rsidP="00B44B9C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Модуль 8. Трудности. Ознакомление с новой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ксикой. Развитие умения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умений </w:t>
            </w:r>
            <w:proofErr w:type="spellStart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навыков поискового и изучающего чтения.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лексика. 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Введение новой лексики и закрепление в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Развитие грамматических навыков. Зависимые предлоги.</w:t>
            </w:r>
          </w:p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 xml:space="preserve">Фразовый глагол </w:t>
            </w:r>
            <w:r w:rsidRPr="001418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carry</w:t>
            </w: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«Трудности».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умений диалогической речи (диалог – расспрос).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 № 10.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Анализ годовой контрольной работы. Развитие умений устной речи.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44B9C" w:rsidRPr="001418E8" w:rsidTr="00B44B9C">
        <w:tc>
          <w:tcPr>
            <w:tcW w:w="59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051" w:type="dxa"/>
          </w:tcPr>
          <w:p w:rsidR="00B44B9C" w:rsidRPr="001418E8" w:rsidRDefault="00B44B9C" w:rsidP="001418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8E8">
              <w:rPr>
                <w:rFonts w:ascii="Times New Roman" w:hAnsi="Times New Roman" w:cs="Times New Roman"/>
                <w:sz w:val="24"/>
                <w:szCs w:val="24"/>
              </w:rPr>
              <w:t>Устный опрос пройденного материала.</w:t>
            </w:r>
          </w:p>
        </w:tc>
        <w:tc>
          <w:tcPr>
            <w:tcW w:w="1276" w:type="dxa"/>
          </w:tcPr>
          <w:p w:rsidR="00B44B9C" w:rsidRPr="001418E8" w:rsidRDefault="00B44B9C" w:rsidP="001418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75C6" w:rsidRPr="001418E8" w:rsidTr="00B44B9C">
        <w:tc>
          <w:tcPr>
            <w:tcW w:w="596" w:type="dxa"/>
          </w:tcPr>
          <w:p w:rsidR="001A75C6" w:rsidRPr="001418E8" w:rsidRDefault="001A75C6" w:rsidP="001A7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51" w:type="dxa"/>
          </w:tcPr>
          <w:p w:rsidR="001A75C6" w:rsidRDefault="001A75C6" w:rsidP="001A75C6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Лексико-грамматический практикум в формате ОГЭ.</w:t>
            </w:r>
          </w:p>
        </w:tc>
        <w:tc>
          <w:tcPr>
            <w:tcW w:w="1276" w:type="dxa"/>
          </w:tcPr>
          <w:p w:rsidR="001A75C6" w:rsidRDefault="001A75C6" w:rsidP="001A7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75C6" w:rsidRPr="001418E8" w:rsidTr="00B44B9C">
        <w:tc>
          <w:tcPr>
            <w:tcW w:w="596" w:type="dxa"/>
          </w:tcPr>
          <w:p w:rsidR="001A75C6" w:rsidRDefault="001A75C6" w:rsidP="001A7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051" w:type="dxa"/>
          </w:tcPr>
          <w:p w:rsidR="001A75C6" w:rsidRDefault="001A75C6" w:rsidP="001A75C6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Лексико-грамматический практикум в формате ОГЭ.</w:t>
            </w:r>
          </w:p>
        </w:tc>
        <w:tc>
          <w:tcPr>
            <w:tcW w:w="1276" w:type="dxa"/>
          </w:tcPr>
          <w:p w:rsidR="001A75C6" w:rsidRDefault="001A75C6" w:rsidP="001A7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A75C6" w:rsidRPr="001418E8" w:rsidTr="00B44B9C">
        <w:tc>
          <w:tcPr>
            <w:tcW w:w="596" w:type="dxa"/>
          </w:tcPr>
          <w:p w:rsidR="001A75C6" w:rsidRDefault="001A75C6" w:rsidP="001A75C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51" w:type="dxa"/>
          </w:tcPr>
          <w:p w:rsidR="001A75C6" w:rsidRDefault="001A75C6" w:rsidP="001A75C6">
            <w:pPr>
              <w:pStyle w:val="a8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Лексико-грамматический практикум в формате ОГЭ.</w:t>
            </w:r>
          </w:p>
        </w:tc>
        <w:tc>
          <w:tcPr>
            <w:tcW w:w="1276" w:type="dxa"/>
          </w:tcPr>
          <w:p w:rsidR="001A75C6" w:rsidRDefault="001A75C6" w:rsidP="001A75C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1418E8" w:rsidRPr="001418E8" w:rsidRDefault="001418E8" w:rsidP="00141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18E8" w:rsidRPr="001418E8" w:rsidRDefault="001418E8" w:rsidP="001418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1418E8" w:rsidRDefault="001418E8" w:rsidP="00AD0825">
      <w:pPr>
        <w:jc w:val="center"/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p w:rsidR="001418E8" w:rsidRPr="00930529" w:rsidRDefault="001418E8" w:rsidP="00B44B9C">
      <w:pPr>
        <w:rPr>
          <w:rFonts w:ascii="Times New Roman" w:hAnsi="Times New Roman" w:cs="Times New Roman"/>
          <w:b/>
          <w:color w:val="000000" w:themeColor="text1" w:themeShade="80"/>
          <w:sz w:val="24"/>
          <w:szCs w:val="24"/>
        </w:rPr>
      </w:pPr>
    </w:p>
    <w:sectPr w:rsidR="001418E8" w:rsidRPr="00930529" w:rsidSect="00A96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2421" w:hanging="360"/>
      </w:p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374F168E"/>
    <w:multiLevelType w:val="hybridMultilevel"/>
    <w:tmpl w:val="14BCDE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5D9D"/>
    <w:rsid w:val="00021C40"/>
    <w:rsid w:val="000C0621"/>
    <w:rsid w:val="000E2A60"/>
    <w:rsid w:val="00140094"/>
    <w:rsid w:val="001418E8"/>
    <w:rsid w:val="00162CA7"/>
    <w:rsid w:val="001A75C6"/>
    <w:rsid w:val="00206ABC"/>
    <w:rsid w:val="002158AD"/>
    <w:rsid w:val="002967CF"/>
    <w:rsid w:val="002A0241"/>
    <w:rsid w:val="002B2EB4"/>
    <w:rsid w:val="002B41CD"/>
    <w:rsid w:val="002D13D9"/>
    <w:rsid w:val="002E09C1"/>
    <w:rsid w:val="00317C26"/>
    <w:rsid w:val="003208CE"/>
    <w:rsid w:val="00390A98"/>
    <w:rsid w:val="00392373"/>
    <w:rsid w:val="003B4A53"/>
    <w:rsid w:val="003C7F53"/>
    <w:rsid w:val="003D5CD5"/>
    <w:rsid w:val="004040DA"/>
    <w:rsid w:val="00422AB4"/>
    <w:rsid w:val="0049116B"/>
    <w:rsid w:val="0049287F"/>
    <w:rsid w:val="004C2A33"/>
    <w:rsid w:val="004E3EF2"/>
    <w:rsid w:val="00501DE1"/>
    <w:rsid w:val="00544907"/>
    <w:rsid w:val="005C1FDE"/>
    <w:rsid w:val="005D2111"/>
    <w:rsid w:val="006716C8"/>
    <w:rsid w:val="006928BB"/>
    <w:rsid w:val="006A3E65"/>
    <w:rsid w:val="006B2D6E"/>
    <w:rsid w:val="006D7D95"/>
    <w:rsid w:val="00787D92"/>
    <w:rsid w:val="007A537B"/>
    <w:rsid w:val="007B6CDD"/>
    <w:rsid w:val="008140BE"/>
    <w:rsid w:val="008260CA"/>
    <w:rsid w:val="008877DC"/>
    <w:rsid w:val="008E0D97"/>
    <w:rsid w:val="00921EA2"/>
    <w:rsid w:val="00922407"/>
    <w:rsid w:val="00930529"/>
    <w:rsid w:val="009430B1"/>
    <w:rsid w:val="00970EBF"/>
    <w:rsid w:val="00983DBB"/>
    <w:rsid w:val="0099389B"/>
    <w:rsid w:val="00A14398"/>
    <w:rsid w:val="00A42BC0"/>
    <w:rsid w:val="00A55D9D"/>
    <w:rsid w:val="00A96C85"/>
    <w:rsid w:val="00AB3516"/>
    <w:rsid w:val="00AD0825"/>
    <w:rsid w:val="00AD43CD"/>
    <w:rsid w:val="00B44B9C"/>
    <w:rsid w:val="00B9011E"/>
    <w:rsid w:val="00BA0F38"/>
    <w:rsid w:val="00BF428C"/>
    <w:rsid w:val="00C56825"/>
    <w:rsid w:val="00C6179F"/>
    <w:rsid w:val="00CA45F8"/>
    <w:rsid w:val="00D025ED"/>
    <w:rsid w:val="00D2190F"/>
    <w:rsid w:val="00D27242"/>
    <w:rsid w:val="00E11363"/>
    <w:rsid w:val="00E916CF"/>
    <w:rsid w:val="00EC6694"/>
    <w:rsid w:val="00F34BE6"/>
    <w:rsid w:val="00F80885"/>
    <w:rsid w:val="00FA5F47"/>
    <w:rsid w:val="00FF0D9F"/>
    <w:rsid w:val="00FF2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57065-2589-4C44-ACDD-94213F03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94"/>
  </w:style>
  <w:style w:type="paragraph" w:styleId="2">
    <w:name w:val="heading 2"/>
    <w:basedOn w:val="a"/>
    <w:next w:val="a"/>
    <w:link w:val="20"/>
    <w:qFormat/>
    <w:rsid w:val="00A55D9D"/>
    <w:pPr>
      <w:keepNext/>
      <w:spacing w:before="240" w:after="60" w:line="240" w:lineRule="auto"/>
      <w:outlineLvl w:val="1"/>
    </w:pPr>
    <w:rPr>
      <w:rFonts w:ascii="Arial" w:eastAsia="Cambria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5D9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link w:val="40"/>
    <w:qFormat/>
    <w:rsid w:val="00A55D9D"/>
    <w:pPr>
      <w:keepNext/>
      <w:spacing w:before="100" w:beforeAutospacing="1" w:after="62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A55D9D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A55D9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5D9D"/>
    <w:rPr>
      <w:rFonts w:ascii="Arial" w:eastAsia="Cambria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55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55D9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A55D9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A55D9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a3">
    <w:name w:val="Table Grid"/>
    <w:basedOn w:val="a1"/>
    <w:uiPriority w:val="59"/>
    <w:rsid w:val="00A55D9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55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nhideWhenUsed/>
    <w:rsid w:val="00A55D9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Красная строка 21"/>
    <w:basedOn w:val="a5"/>
    <w:rsid w:val="00A55D9D"/>
    <w:pPr>
      <w:spacing w:line="276" w:lineRule="auto"/>
      <w:ind w:firstLine="210"/>
    </w:pPr>
    <w:rPr>
      <w:rFonts w:ascii="Calibri" w:hAnsi="Calibri"/>
      <w:sz w:val="22"/>
      <w:szCs w:val="22"/>
      <w:lang w:eastAsia="ar-SA"/>
    </w:rPr>
  </w:style>
  <w:style w:type="paragraph" w:styleId="a5">
    <w:name w:val="Body Text Indent"/>
    <w:basedOn w:val="a"/>
    <w:link w:val="a6"/>
    <w:unhideWhenUsed/>
    <w:rsid w:val="00A55D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55D9D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Список 21"/>
    <w:basedOn w:val="a"/>
    <w:rsid w:val="00A55D9D"/>
    <w:pPr>
      <w:ind w:left="566" w:hanging="283"/>
    </w:pPr>
    <w:rPr>
      <w:rFonts w:ascii="Calibri" w:eastAsia="Times New Roman" w:hAnsi="Calibri" w:cs="Times New Roman"/>
      <w:lang w:eastAsia="ar-SA"/>
    </w:rPr>
  </w:style>
  <w:style w:type="paragraph" w:customStyle="1" w:styleId="211">
    <w:name w:val="Маркированный список 21"/>
    <w:basedOn w:val="a"/>
    <w:rsid w:val="00A55D9D"/>
    <w:pPr>
      <w:tabs>
        <w:tab w:val="num" w:pos="720"/>
      </w:tabs>
      <w:ind w:left="720" w:hanging="360"/>
    </w:pPr>
    <w:rPr>
      <w:rFonts w:ascii="Calibri" w:eastAsia="Times New Roman" w:hAnsi="Calibri" w:cs="Times New Roman"/>
      <w:lang w:eastAsia="ar-SA"/>
    </w:rPr>
  </w:style>
  <w:style w:type="paragraph" w:customStyle="1" w:styleId="31">
    <w:name w:val="Маркированный список 31"/>
    <w:basedOn w:val="a"/>
    <w:rsid w:val="00A55D9D"/>
    <w:pPr>
      <w:tabs>
        <w:tab w:val="num" w:pos="720"/>
      </w:tabs>
      <w:ind w:left="720" w:hanging="360"/>
    </w:pPr>
    <w:rPr>
      <w:rFonts w:ascii="Calibri" w:eastAsia="Times New Roman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A55D9D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1">
    <w:name w:val="Font Style11"/>
    <w:rsid w:val="00A55D9D"/>
    <w:rPr>
      <w:rFonts w:ascii="Segoe UI" w:hAnsi="Segoe UI" w:cs="Segoe UI"/>
      <w:b/>
      <w:bCs/>
      <w:spacing w:val="-10"/>
      <w:sz w:val="28"/>
      <w:szCs w:val="28"/>
    </w:rPr>
  </w:style>
  <w:style w:type="character" w:customStyle="1" w:styleId="FontStyle15">
    <w:name w:val="Font Style15"/>
    <w:rsid w:val="00A55D9D"/>
    <w:rPr>
      <w:rFonts w:ascii="Bookman Old Style" w:hAnsi="Bookman Old Style" w:cs="Bookman Old Style"/>
      <w:sz w:val="20"/>
      <w:szCs w:val="20"/>
    </w:rPr>
  </w:style>
  <w:style w:type="character" w:customStyle="1" w:styleId="FontStyle17">
    <w:name w:val="Font Style17"/>
    <w:rsid w:val="00A55D9D"/>
    <w:rPr>
      <w:rFonts w:ascii="Bookman Old Style" w:hAnsi="Bookman Old Style" w:cs="Bookman Old Style"/>
      <w:b/>
      <w:bCs/>
      <w:spacing w:val="-20"/>
      <w:sz w:val="20"/>
      <w:szCs w:val="20"/>
    </w:rPr>
  </w:style>
  <w:style w:type="paragraph" w:styleId="a8">
    <w:name w:val="No Spacing"/>
    <w:link w:val="a9"/>
    <w:uiPriority w:val="99"/>
    <w:qFormat/>
    <w:rsid w:val="00A55D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99"/>
    <w:rsid w:val="00162CA7"/>
    <w:rPr>
      <w:rFonts w:ascii="Segoe UI" w:eastAsia="Cambria" w:hAnsi="Segoe UI" w:cs="Segoe UI"/>
      <w:sz w:val="24"/>
      <w:szCs w:val="24"/>
    </w:rPr>
  </w:style>
  <w:style w:type="paragraph" w:styleId="aa">
    <w:name w:val="header"/>
    <w:basedOn w:val="a"/>
    <w:link w:val="ab"/>
    <w:rsid w:val="00A55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A55D9D"/>
    <w:rPr>
      <w:rFonts w:ascii="Times New Roman" w:eastAsia="Cambria" w:hAnsi="Times New Roman" w:cs="Times New Roman"/>
      <w:sz w:val="24"/>
      <w:szCs w:val="24"/>
    </w:rPr>
  </w:style>
  <w:style w:type="character" w:styleId="ac">
    <w:name w:val="page number"/>
    <w:rsid w:val="00A55D9D"/>
    <w:rPr>
      <w:rFonts w:cs="Times New Roman"/>
    </w:rPr>
  </w:style>
  <w:style w:type="paragraph" w:styleId="22">
    <w:name w:val="Body Text 2"/>
    <w:basedOn w:val="a"/>
    <w:link w:val="23"/>
    <w:uiPriority w:val="99"/>
    <w:rsid w:val="00A55D9D"/>
    <w:pPr>
      <w:spacing w:after="0" w:line="240" w:lineRule="auto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23">
    <w:name w:val="Основной текст 2 Знак"/>
    <w:basedOn w:val="a0"/>
    <w:link w:val="22"/>
    <w:uiPriority w:val="99"/>
    <w:rsid w:val="00A55D9D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ad">
    <w:name w:val="footer"/>
    <w:basedOn w:val="a"/>
    <w:link w:val="ae"/>
    <w:uiPriority w:val="99"/>
    <w:rsid w:val="00A55D9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A55D9D"/>
    <w:pPr>
      <w:spacing w:after="120" w:line="480" w:lineRule="auto"/>
      <w:ind w:left="283"/>
    </w:pPr>
    <w:rPr>
      <w:rFonts w:ascii="Times New Roman" w:eastAsia="Cambria" w:hAnsi="Times New Roman" w:cs="Times New Roman"/>
      <w:sz w:val="20"/>
      <w:szCs w:val="20"/>
    </w:rPr>
  </w:style>
  <w:style w:type="character" w:customStyle="1" w:styleId="25">
    <w:name w:val="Основной текст с отступом 2 Знак"/>
    <w:basedOn w:val="a0"/>
    <w:link w:val="24"/>
    <w:rsid w:val="00A55D9D"/>
    <w:rPr>
      <w:rFonts w:ascii="Times New Roman" w:eastAsia="Cambria" w:hAnsi="Times New Roman" w:cs="Times New Roman"/>
      <w:sz w:val="20"/>
      <w:szCs w:val="20"/>
    </w:rPr>
  </w:style>
  <w:style w:type="paragraph" w:styleId="af">
    <w:name w:val="Body Text"/>
    <w:basedOn w:val="a"/>
    <w:link w:val="af0"/>
    <w:uiPriority w:val="99"/>
    <w:rsid w:val="00A55D9D"/>
    <w:pPr>
      <w:spacing w:after="120" w:line="240" w:lineRule="auto"/>
    </w:pPr>
    <w:rPr>
      <w:rFonts w:ascii="Times New Roman" w:eastAsia="Cambria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A55D9D"/>
    <w:rPr>
      <w:rFonts w:ascii="Times New Roman" w:eastAsia="Cambria" w:hAnsi="Times New Roman" w:cs="Times New Roman"/>
      <w:sz w:val="24"/>
      <w:szCs w:val="24"/>
    </w:rPr>
  </w:style>
  <w:style w:type="character" w:customStyle="1" w:styleId="af1">
    <w:name w:val="Текст сноски Знак"/>
    <w:link w:val="af2"/>
    <w:semiHidden/>
    <w:locked/>
    <w:rsid w:val="00A55D9D"/>
    <w:rPr>
      <w:rFonts w:ascii="Times New Roman" w:hAnsi="Times New Roman" w:cs="Times New Roman"/>
      <w:sz w:val="20"/>
      <w:szCs w:val="20"/>
    </w:rPr>
  </w:style>
  <w:style w:type="paragraph" w:styleId="af2">
    <w:name w:val="footnote text"/>
    <w:basedOn w:val="a"/>
    <w:link w:val="af1"/>
    <w:semiHidden/>
    <w:rsid w:val="00A55D9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A55D9D"/>
    <w:rPr>
      <w:sz w:val="20"/>
      <w:szCs w:val="20"/>
    </w:rPr>
  </w:style>
  <w:style w:type="character" w:customStyle="1" w:styleId="af3">
    <w:name w:val="Текст выноски Знак"/>
    <w:link w:val="af4"/>
    <w:semiHidden/>
    <w:locked/>
    <w:rsid w:val="00A55D9D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semiHidden/>
    <w:rsid w:val="00A55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A55D9D"/>
    <w:rPr>
      <w:rFonts w:ascii="Tahoma" w:hAnsi="Tahoma" w:cs="Tahoma"/>
      <w:sz w:val="16"/>
      <w:szCs w:val="16"/>
    </w:rPr>
  </w:style>
  <w:style w:type="paragraph" w:styleId="32">
    <w:name w:val="Body Text Indent 3"/>
    <w:basedOn w:val="a"/>
    <w:link w:val="33"/>
    <w:rsid w:val="00A55D9D"/>
    <w:pPr>
      <w:spacing w:after="120" w:line="240" w:lineRule="auto"/>
      <w:ind w:left="283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55D9D"/>
    <w:rPr>
      <w:rFonts w:ascii="Times New Roman" w:eastAsia="Cambria" w:hAnsi="Times New Roman" w:cs="Times New Roman"/>
      <w:sz w:val="16"/>
      <w:szCs w:val="16"/>
    </w:rPr>
  </w:style>
  <w:style w:type="paragraph" w:styleId="34">
    <w:name w:val="Body Text 3"/>
    <w:basedOn w:val="a"/>
    <w:link w:val="35"/>
    <w:rsid w:val="00A55D9D"/>
    <w:pPr>
      <w:spacing w:after="120" w:line="240" w:lineRule="auto"/>
    </w:pPr>
    <w:rPr>
      <w:rFonts w:ascii="Times New Roman" w:eastAsia="Cambria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55D9D"/>
    <w:rPr>
      <w:rFonts w:ascii="Times New Roman" w:eastAsia="Cambria" w:hAnsi="Times New Roman" w:cs="Times New Roman"/>
      <w:sz w:val="16"/>
      <w:szCs w:val="16"/>
    </w:rPr>
  </w:style>
  <w:style w:type="paragraph" w:styleId="af5">
    <w:name w:val="Plain Text"/>
    <w:basedOn w:val="a"/>
    <w:link w:val="af6"/>
    <w:rsid w:val="00A55D9D"/>
    <w:pPr>
      <w:spacing w:after="0" w:line="240" w:lineRule="auto"/>
    </w:pPr>
    <w:rPr>
      <w:rFonts w:ascii="Courier New" w:eastAsia="Cambria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A55D9D"/>
    <w:rPr>
      <w:rFonts w:ascii="Courier New" w:eastAsia="Cambria" w:hAnsi="Courier New" w:cs="Times New Roman"/>
      <w:sz w:val="20"/>
      <w:szCs w:val="20"/>
    </w:rPr>
  </w:style>
  <w:style w:type="character" w:styleId="af7">
    <w:name w:val="Hyperlink"/>
    <w:rsid w:val="00A55D9D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A55D9D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FontStyle12">
    <w:name w:val="Font Style12"/>
    <w:rsid w:val="00A55D9D"/>
    <w:rPr>
      <w:rFonts w:ascii="Bookman Old Style" w:hAnsi="Bookman Old Style" w:cs="Bookman Old Style"/>
      <w:b/>
      <w:bCs/>
      <w:i/>
      <w:iCs/>
      <w:spacing w:val="-20"/>
      <w:sz w:val="18"/>
      <w:szCs w:val="18"/>
    </w:rPr>
  </w:style>
  <w:style w:type="character" w:customStyle="1" w:styleId="FontStyle13">
    <w:name w:val="Font Style13"/>
    <w:rsid w:val="00A55D9D"/>
    <w:rPr>
      <w:rFonts w:ascii="Bookman Old Style" w:hAnsi="Bookman Old Style" w:cs="Bookman Old Style"/>
      <w:b/>
      <w:bCs/>
      <w:spacing w:val="-10"/>
      <w:sz w:val="14"/>
      <w:szCs w:val="14"/>
    </w:rPr>
  </w:style>
  <w:style w:type="character" w:customStyle="1" w:styleId="FontStyle14">
    <w:name w:val="Font Style14"/>
    <w:rsid w:val="00A55D9D"/>
    <w:rPr>
      <w:rFonts w:ascii="Bookman Old Style" w:hAnsi="Bookman Old Style" w:cs="Bookman Old Style"/>
      <w:b/>
      <w:bCs/>
      <w:i/>
      <w:iCs/>
      <w:spacing w:val="-10"/>
      <w:sz w:val="8"/>
      <w:szCs w:val="8"/>
    </w:rPr>
  </w:style>
  <w:style w:type="character" w:customStyle="1" w:styleId="FontStyle16">
    <w:name w:val="Font Style16"/>
    <w:rsid w:val="00A55D9D"/>
    <w:rPr>
      <w:rFonts w:ascii="Segoe UI" w:hAnsi="Segoe UI" w:cs="Segoe UI"/>
      <w:b/>
      <w:bCs/>
      <w:i/>
      <w:iCs/>
      <w:spacing w:val="-10"/>
      <w:sz w:val="28"/>
      <w:szCs w:val="28"/>
    </w:rPr>
  </w:style>
  <w:style w:type="character" w:styleId="af8">
    <w:name w:val="footnote reference"/>
    <w:rsid w:val="00A55D9D"/>
    <w:rPr>
      <w:rFonts w:cs="Times New Roman"/>
      <w:vertAlign w:val="superscript"/>
    </w:rPr>
  </w:style>
  <w:style w:type="paragraph" w:customStyle="1" w:styleId="af9">
    <w:name w:val="Новый"/>
    <w:basedOn w:val="a"/>
    <w:rsid w:val="00A55D9D"/>
    <w:pPr>
      <w:spacing w:after="0" w:line="360" w:lineRule="auto"/>
      <w:ind w:firstLine="454"/>
      <w:jc w:val="both"/>
    </w:pPr>
    <w:rPr>
      <w:rFonts w:ascii="Times New Roman" w:eastAsia="Cambria" w:hAnsi="Times New Roman" w:cs="Times New Roman"/>
      <w:sz w:val="28"/>
      <w:szCs w:val="24"/>
    </w:rPr>
  </w:style>
  <w:style w:type="paragraph" w:styleId="afa">
    <w:name w:val="Document Map"/>
    <w:basedOn w:val="a"/>
    <w:link w:val="afb"/>
    <w:semiHidden/>
    <w:rsid w:val="00A55D9D"/>
    <w:pPr>
      <w:shd w:val="clear" w:color="auto" w:fill="000080"/>
      <w:spacing w:after="0" w:line="240" w:lineRule="auto"/>
    </w:pPr>
    <w:rPr>
      <w:rFonts w:ascii="Tahoma" w:eastAsia="Cambri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A55D9D"/>
    <w:rPr>
      <w:rFonts w:ascii="Tahoma" w:eastAsia="Cambria" w:hAnsi="Tahoma" w:cs="Tahoma"/>
      <w:sz w:val="20"/>
      <w:szCs w:val="20"/>
      <w:shd w:val="clear" w:color="auto" w:fill="000080"/>
    </w:rPr>
  </w:style>
  <w:style w:type="paragraph" w:customStyle="1" w:styleId="12">
    <w:name w:val="Без интервала1"/>
    <w:rsid w:val="00A55D9D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mbria" w:hAnsi="Segoe UI" w:cs="Segoe UI"/>
      <w:sz w:val="24"/>
      <w:szCs w:val="24"/>
    </w:rPr>
  </w:style>
  <w:style w:type="character" w:customStyle="1" w:styleId="dash041e0431044b0447043d044b0439char1">
    <w:name w:val="dash041e_0431_044b_0447_043d_044b_0439__char1"/>
    <w:rsid w:val="00A55D9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c">
    <w:name w:val="Strong"/>
    <w:qFormat/>
    <w:rsid w:val="00A55D9D"/>
    <w:rPr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55D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55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A55D9D"/>
    <w:rPr>
      <w:b/>
      <w:bCs/>
    </w:rPr>
  </w:style>
  <w:style w:type="character" w:styleId="afd">
    <w:name w:val="FollowedHyperlink"/>
    <w:basedOn w:val="a0"/>
    <w:rsid w:val="00A55D9D"/>
    <w:rPr>
      <w:color w:val="800080" w:themeColor="followedHyperlink"/>
      <w:u w:val="single"/>
    </w:rPr>
  </w:style>
  <w:style w:type="character" w:customStyle="1" w:styleId="13">
    <w:name w:val="Основной текст (13)_"/>
    <w:basedOn w:val="a0"/>
    <w:link w:val="130"/>
    <w:rsid w:val="00F80885"/>
    <w:rPr>
      <w:rFonts w:ascii="Palatino Linotype" w:eastAsia="Palatino Linotype" w:hAnsi="Palatino Linotype" w:cs="Palatino Linotype"/>
      <w:sz w:val="9"/>
      <w:szCs w:val="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F80885"/>
    <w:pPr>
      <w:widowControl w:val="0"/>
      <w:shd w:val="clear" w:color="auto" w:fill="FFFFFF"/>
      <w:spacing w:after="0" w:line="0" w:lineRule="atLeast"/>
    </w:pPr>
    <w:rPr>
      <w:rFonts w:ascii="Palatino Linotype" w:eastAsia="Palatino Linotype" w:hAnsi="Palatino Linotype" w:cs="Palatino Linotype"/>
      <w:sz w:val="9"/>
      <w:szCs w:val="9"/>
    </w:rPr>
  </w:style>
  <w:style w:type="character" w:customStyle="1" w:styleId="13TimesNewRoman105pt0pt">
    <w:name w:val="Основной текст (13) + Times New Roman;10;5 pt;Курсив;Интервал 0 pt"/>
    <w:basedOn w:val="13"/>
    <w:rsid w:val="00F80885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3Georgia7pt">
    <w:name w:val="Основной текст (13) + Georgia;7 pt"/>
    <w:basedOn w:val="13"/>
    <w:rsid w:val="00F8088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13TimesNewRoman8pt">
    <w:name w:val="Основной текст (13) + Times New Roman;8 pt;Полужирный"/>
    <w:basedOn w:val="13"/>
    <w:rsid w:val="00F808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Exact">
    <w:name w:val="Подпись к таблице Exact"/>
    <w:basedOn w:val="a0"/>
    <w:link w:val="afe"/>
    <w:rsid w:val="00F8088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Подпись к таблице"/>
    <w:basedOn w:val="a"/>
    <w:link w:val="Exact"/>
    <w:rsid w:val="00F80885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0ptExact">
    <w:name w:val="Подпись к таблице + Курсив;Интервал 0 pt Exact"/>
    <w:basedOn w:val="Exact"/>
    <w:rsid w:val="00F80885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13Georgia75pt">
    <w:name w:val="Основной текст (13) + Georgia;7;5 pt;Полужирный"/>
    <w:basedOn w:val="13"/>
    <w:rsid w:val="00F8088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3TimesNewRoman105pt0pt0">
    <w:name w:val="Основной текст (13) + Times New Roman;10;5 pt;Интервал 0 pt"/>
    <w:basedOn w:val="13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ff">
    <w:name w:val="Стиль"/>
    <w:rsid w:val="003B4A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2Exact">
    <w:name w:val="Основной текст (2) Exact"/>
    <w:basedOn w:val="26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6">
    <w:name w:val="Основной текст (2)_"/>
    <w:basedOn w:val="a0"/>
    <w:rsid w:val="00F808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styleId="aff0">
    <w:name w:val="Title"/>
    <w:basedOn w:val="a"/>
    <w:next w:val="a"/>
    <w:link w:val="aff1"/>
    <w:uiPriority w:val="10"/>
    <w:qFormat/>
    <w:rsid w:val="008260C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1">
    <w:name w:val="Название Знак"/>
    <w:basedOn w:val="a0"/>
    <w:link w:val="aff0"/>
    <w:uiPriority w:val="10"/>
    <w:rsid w:val="008260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c3">
    <w:name w:val="c3"/>
    <w:basedOn w:val="a0"/>
    <w:rsid w:val="00AD0825"/>
  </w:style>
  <w:style w:type="character" w:customStyle="1" w:styleId="c9">
    <w:name w:val="c9"/>
    <w:basedOn w:val="a0"/>
    <w:rsid w:val="00AD0825"/>
  </w:style>
  <w:style w:type="character" w:customStyle="1" w:styleId="c4">
    <w:name w:val="c4"/>
    <w:rsid w:val="00AD0825"/>
  </w:style>
  <w:style w:type="character" w:customStyle="1" w:styleId="c87c30">
    <w:name w:val="c87 c30"/>
    <w:basedOn w:val="a0"/>
    <w:rsid w:val="00AD0825"/>
  </w:style>
  <w:style w:type="table" w:customStyle="1" w:styleId="14">
    <w:name w:val="Сетка таблицы1"/>
    <w:basedOn w:val="a1"/>
    <w:next w:val="a3"/>
    <w:uiPriority w:val="59"/>
    <w:rsid w:val="001418E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25596-4F30-481F-B04E-79AE1942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12680</Words>
  <Characters>72282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SuperUser</cp:lastModifiedBy>
  <cp:revision>34</cp:revision>
  <dcterms:created xsi:type="dcterms:W3CDTF">2014-10-10T05:33:00Z</dcterms:created>
  <dcterms:modified xsi:type="dcterms:W3CDTF">2022-08-27T15:04:00Z</dcterms:modified>
</cp:coreProperties>
</file>